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454EE3">
      <w:pPr>
        <w:pStyle w:val="Balk1"/>
        <w:kinsoku w:val="0"/>
        <w:overflowPunct w:val="0"/>
        <w:spacing w:before="72"/>
        <w:ind w:left="224"/>
        <w:jc w:val="center"/>
        <w:rPr>
          <w:b w:val="0"/>
          <w:bCs w:val="0"/>
          <w:color w:val="000000"/>
        </w:rPr>
      </w:pPr>
      <w:r>
        <w:rPr>
          <w:color w:val="FF0000"/>
          <w:spacing w:val="-1"/>
        </w:rPr>
        <w:t>L</w:t>
      </w:r>
      <w:r>
        <w:rPr>
          <w:color w:val="FF0000"/>
        </w:rPr>
        <w:t>O</w:t>
      </w:r>
      <w:r>
        <w:rPr>
          <w:color w:val="FF0000"/>
          <w:spacing w:val="-2"/>
        </w:rPr>
        <w:t>G</w:t>
      </w:r>
      <w:r>
        <w:rPr>
          <w:color w:val="FF0000"/>
        </w:rPr>
        <w:t>O</w:t>
      </w:r>
    </w:p>
    <w:p w:rsidR="00454EE3" w:rsidRDefault="00454EE3">
      <w:pPr>
        <w:kinsoku w:val="0"/>
        <w:overflowPunct w:val="0"/>
        <w:spacing w:before="5" w:line="120" w:lineRule="exact"/>
        <w:rPr>
          <w:sz w:val="12"/>
          <w:szCs w:val="1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pPr>
        <w:kinsoku w:val="0"/>
        <w:overflowPunct w:val="0"/>
        <w:ind w:left="219"/>
        <w:jc w:val="center"/>
        <w:rPr>
          <w:b/>
          <w:bCs/>
          <w:sz w:val="32"/>
          <w:szCs w:val="32"/>
        </w:rPr>
      </w:pPr>
      <w:r>
        <w:rPr>
          <w:noProof/>
        </w:rPr>
        <mc:AlternateContent>
          <mc:Choice Requires="wps">
            <w:drawing>
              <wp:anchor distT="0" distB="0" distL="114300" distR="114300" simplePos="0" relativeHeight="251651072" behindDoc="1" locked="0" layoutInCell="0" allowOverlap="1">
                <wp:simplePos x="0" y="0"/>
                <wp:positionH relativeFrom="page">
                  <wp:posOffset>3159760</wp:posOffset>
                </wp:positionH>
                <wp:positionV relativeFrom="paragraph">
                  <wp:posOffset>-3945255</wp:posOffset>
                </wp:positionV>
                <wp:extent cx="1663700" cy="13716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8.8pt;margin-top:-310.65pt;width:131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fqgIAAKI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" o:allowincell="f" filled="f" stroked="f">
                <v:textbox inset="0,0,0,0">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v:textbox>
                <w10:wrap anchorx="page"/>
              </v:rect>
            </w:pict>
          </mc:Fallback>
        </mc:AlternateContent>
      </w:r>
      <w:r w:rsidR="00454EE3">
        <w:rPr>
          <w:b/>
          <w:bCs/>
          <w:sz w:val="32"/>
          <w:szCs w:val="32"/>
        </w:rPr>
        <w:t>T.C.</w:t>
      </w:r>
    </w:p>
    <w:p w:rsidR="006D0261" w:rsidRDefault="006D0261">
      <w:pPr>
        <w:kinsoku w:val="0"/>
        <w:overflowPunct w:val="0"/>
        <w:ind w:left="219"/>
        <w:jc w:val="center"/>
        <w:rPr>
          <w:sz w:val="32"/>
          <w:szCs w:val="32"/>
        </w:rPr>
      </w:pPr>
    </w:p>
    <w:p w:rsidR="00454EE3" w:rsidRDefault="007139D7">
      <w:pPr>
        <w:kinsoku w:val="0"/>
        <w:overflowPunct w:val="0"/>
        <w:spacing w:before="1"/>
        <w:ind w:left="191"/>
        <w:jc w:val="center"/>
        <w:rPr>
          <w:b/>
          <w:bCs/>
          <w:sz w:val="32"/>
          <w:szCs w:val="32"/>
        </w:rPr>
      </w:pPr>
      <w:proofErr w:type="gramStart"/>
      <w:r>
        <w:rPr>
          <w:b/>
          <w:bCs/>
          <w:sz w:val="32"/>
          <w:szCs w:val="32"/>
        </w:rPr>
        <w:t>........................</w:t>
      </w:r>
      <w:proofErr w:type="gramEnd"/>
      <w:r w:rsidR="006D0261">
        <w:rPr>
          <w:b/>
          <w:bCs/>
          <w:sz w:val="32"/>
          <w:szCs w:val="32"/>
        </w:rPr>
        <w:t xml:space="preserve"> BELEDİYE BAŞKANLIĞI</w:t>
      </w:r>
    </w:p>
    <w:p w:rsidR="006D0261" w:rsidRDefault="006D0261">
      <w:pPr>
        <w:kinsoku w:val="0"/>
        <w:overflowPunct w:val="0"/>
        <w:spacing w:before="1"/>
        <w:ind w:left="191"/>
        <w:jc w:val="center"/>
        <w:rPr>
          <w:sz w:val="32"/>
          <w:szCs w:val="32"/>
        </w:rPr>
      </w:pPr>
    </w:p>
    <w:p w:rsidR="00454EE3" w:rsidRDefault="00454EE3" w:rsidP="006D0261">
      <w:pPr>
        <w:kinsoku w:val="0"/>
        <w:overflowPunct w:val="0"/>
        <w:spacing w:before="21" w:line="358" w:lineRule="exact"/>
        <w:ind w:left="1560" w:right="1345"/>
        <w:rPr>
          <w:b/>
          <w:bCs/>
          <w:sz w:val="32"/>
          <w:szCs w:val="32"/>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BC1DAE" w:rsidRDefault="00BC1DAE" w:rsidP="006D0261">
      <w:pPr>
        <w:kinsoku w:val="0"/>
        <w:overflowPunct w:val="0"/>
        <w:spacing w:before="21" w:line="358" w:lineRule="exact"/>
        <w:ind w:left="1560" w:right="1345"/>
        <w:rPr>
          <w:sz w:val="32"/>
          <w:szCs w:val="3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FA3063">
      <w:pPr>
        <w:pStyle w:val="Balk1"/>
        <w:kinsoku w:val="0"/>
        <w:overflowPunct w:val="0"/>
        <w:ind w:left="202"/>
        <w:jc w:val="center"/>
        <w:rPr>
          <w:b w:val="0"/>
          <w:bCs w:val="0"/>
        </w:rPr>
      </w:pPr>
      <w:r>
        <w:t>2021</w:t>
      </w:r>
    </w:p>
    <w:p w:rsidR="00454EE3" w:rsidRDefault="00454EE3">
      <w:pPr>
        <w:kinsoku w:val="0"/>
        <w:overflowPunct w:val="0"/>
        <w:spacing w:before="5" w:line="180" w:lineRule="exact"/>
        <w:rPr>
          <w:sz w:val="18"/>
          <w:szCs w:val="18"/>
        </w:rPr>
      </w:pPr>
    </w:p>
    <w:p w:rsidR="00454EE3" w:rsidRDefault="00454EE3" w:rsidP="00BF3B06">
      <w:pPr>
        <w:kinsoku w:val="0"/>
        <w:overflowPunct w:val="0"/>
        <w:spacing w:before="59"/>
        <w:ind w:right="117"/>
        <w:jc w:val="right"/>
        <w:rPr>
          <w:rFonts w:ascii="Calibri" w:hAnsi="Calibri" w:cs="Calibri"/>
          <w:sz w:val="20"/>
          <w:szCs w:val="20"/>
        </w:rPr>
        <w:sectPr w:rsidR="00454EE3">
          <w:type w:val="continuous"/>
          <w:pgSz w:w="11921" w:h="16860"/>
          <w:pgMar w:top="1580" w:right="1320" w:bottom="0" w:left="1680" w:header="708" w:footer="708" w:gutter="0"/>
          <w:cols w:space="708"/>
          <w:noEndnote/>
        </w:sectPr>
      </w:pPr>
      <w:bookmarkStart w:id="0" w:name="_GoBack"/>
      <w:bookmarkEnd w:id="0"/>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7139D7">
      <w:pPr>
        <w:kinsoku w:val="0"/>
        <w:overflowPunct w:val="0"/>
        <w:spacing w:before="1"/>
        <w:ind w:left="2643" w:right="2220"/>
        <w:jc w:val="center"/>
        <w:rPr>
          <w:sz w:val="22"/>
          <w:szCs w:val="22"/>
        </w:rPr>
      </w:pPr>
      <w:proofErr w:type="gramStart"/>
      <w:r>
        <w:rPr>
          <w:b/>
          <w:bCs/>
          <w:sz w:val="22"/>
          <w:szCs w:val="22"/>
        </w:rPr>
        <w:t>........................</w:t>
      </w:r>
      <w:proofErr w:type="gramEnd"/>
      <w:r w:rsidR="006D0261">
        <w:rPr>
          <w:b/>
          <w:bCs/>
          <w:sz w:val="22"/>
          <w:szCs w:val="22"/>
        </w:rPr>
        <w:t xml:space="preserve"> BELEDİYE BAŞKALIĞI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 xml:space="preserve">ne bağlı çalışacak </w:t>
      </w:r>
      <w:proofErr w:type="gramStart"/>
      <w:r w:rsidR="007139D7">
        <w:rPr>
          <w:b/>
        </w:rPr>
        <w:t>........................</w:t>
      </w:r>
      <w:proofErr w:type="gramEnd"/>
      <w:r w:rsidR="006D0261" w:rsidRPr="006D0261">
        <w:rPr>
          <w:b/>
        </w:rPr>
        <w:t xml:space="preserve"> 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pPr>
        <w:pStyle w:val="GvdeMetni"/>
        <w:kinsoku w:val="0"/>
        <w:overflowPunct w:val="0"/>
        <w:spacing w:line="237" w:lineRule="auto"/>
        <w:ind w:left="101" w:right="115" w:firstLine="0"/>
        <w:jc w:val="both"/>
      </w:pPr>
      <w:proofErr w:type="gramStart"/>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proofErr w:type="spellStart"/>
      <w:r>
        <w:rPr>
          <w:spacing w:val="-2"/>
        </w:rPr>
        <w:t>G</w:t>
      </w:r>
      <w:r>
        <w:t>a</w:t>
      </w:r>
      <w:r>
        <w:rPr>
          <w:spacing w:val="-2"/>
        </w:rPr>
        <w:t>z</w:t>
      </w:r>
      <w:r>
        <w:t>e</w:t>
      </w:r>
      <w:r>
        <w:rPr>
          <w:spacing w:val="1"/>
        </w:rPr>
        <w:t>t</w:t>
      </w:r>
      <w:r>
        <w:rPr>
          <w:spacing w:val="-2"/>
        </w:rPr>
        <w:t>e</w:t>
      </w:r>
      <w: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roofErr w:type="gramEnd"/>
    </w:p>
    <w:p w:rsidR="00454EE3" w:rsidRDefault="00454EE3">
      <w:pPr>
        <w:kinsoku w:val="0"/>
        <w:overflowPunct w:val="0"/>
        <w:spacing w:before="8" w:line="260" w:lineRule="exact"/>
        <w:rPr>
          <w:sz w:val="26"/>
          <w:szCs w:val="26"/>
        </w:rPr>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proofErr w:type="gramStart"/>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proofErr w:type="spellStart"/>
      <w:r>
        <w:rPr>
          <w:spacing w:val="-2"/>
        </w:rPr>
        <w:t>f</w:t>
      </w:r>
      <w:r>
        <w:t>ı</w:t>
      </w:r>
      <w:r>
        <w:rPr>
          <w:spacing w:val="-3"/>
        </w:rPr>
        <w:t>k</w:t>
      </w:r>
      <w:r>
        <w:t>ra</w:t>
      </w:r>
      <w:r>
        <w:rPr>
          <w:spacing w:val="-2"/>
        </w:rPr>
        <w:t>s</w:t>
      </w:r>
      <w:r>
        <w:t>ı’</w:t>
      </w:r>
      <w:r>
        <w:rPr>
          <w:spacing w:val="-3"/>
        </w:rPr>
        <w:t>n</w:t>
      </w:r>
      <w:r>
        <w:t>ın</w:t>
      </w:r>
      <w:proofErr w:type="spellEnd"/>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roofErr w:type="gramEnd"/>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proofErr w:type="gramStart"/>
      <w:r w:rsidR="007139D7">
        <w:t>........................</w:t>
      </w:r>
      <w:proofErr w:type="gramEnd"/>
      <w:r>
        <w:t xml:space="preserve"> Belediye Başkanlığını</w:t>
      </w:r>
      <w:r w:rsidR="006644CC">
        <w:t>,</w:t>
      </w:r>
    </w:p>
    <w:p w:rsidR="00454EE3" w:rsidRDefault="00953F94" w:rsidP="00711ECA">
      <w:pPr>
        <w:pStyle w:val="GvdeMetni"/>
        <w:kinsoku w:val="0"/>
        <w:overflowPunct w:val="0"/>
        <w:spacing w:before="11" w:line="250" w:lineRule="exact"/>
        <w:ind w:left="0" w:right="118" w:firstLine="0"/>
        <w:jc w:val="both"/>
      </w:pPr>
      <w:r w:rsidRPr="00953F94">
        <w:rPr>
          <w:bCs/>
          <w:spacing w:val="-1"/>
        </w:rPr>
        <w:t>ç)</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r w:rsidRPr="00953F94">
        <w:rPr>
          <w:bCs/>
          <w:spacing w:val="-2"/>
        </w:rPr>
        <w:t>ğ)</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Pr="00711ECA" w:rsidRDefault="00953F94" w:rsidP="00711ECA">
      <w:pPr>
        <w:pStyle w:val="GvdeMetni"/>
        <w:kinsoku w:val="0"/>
        <w:overflowPunct w:val="0"/>
        <w:ind w:left="0" w:right="121" w:firstLine="0"/>
        <w:jc w:val="both"/>
        <w:rPr>
          <w:spacing w:val="-5"/>
        </w:rPr>
        <w:sectPr w:rsidR="00454EE3" w:rsidRPr="00711ECA">
          <w:footerReference w:type="default" r:id="rId8"/>
          <w:pgSz w:w="11921" w:h="16860"/>
          <w:pgMar w:top="780" w:right="1060" w:bottom="440" w:left="1200" w:header="0" w:footer="245" w:gutter="0"/>
          <w:pgNumType w:start="2"/>
          <w:cols w:space="708" w:equalWidth="0">
            <w:col w:w="9661"/>
          </w:cols>
          <w:noEndnote/>
        </w:sectPr>
      </w:pPr>
      <w:r w:rsidRPr="00953F94">
        <w:rPr>
          <w:bCs/>
          <w:spacing w:val="-1"/>
        </w:rPr>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p>
    <w:p w:rsidR="00454EE3" w:rsidRDefault="00953F94" w:rsidP="00711ECA">
      <w:pPr>
        <w:tabs>
          <w:tab w:val="left" w:pos="462"/>
        </w:tabs>
        <w:kinsoku w:val="0"/>
        <w:overflowPunct w:val="0"/>
        <w:spacing w:before="67" w:line="250" w:lineRule="auto"/>
        <w:ind w:right="120"/>
        <w:jc w:val="both"/>
        <w:rPr>
          <w:sz w:val="21"/>
          <w:szCs w:val="21"/>
        </w:rPr>
      </w:pPr>
      <w:r>
        <w:rPr>
          <w:spacing w:val="-20"/>
          <w:sz w:val="22"/>
          <w:szCs w:val="22"/>
        </w:rPr>
        <w:lastRenderedPageBreak/>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proofErr w:type="gramStart"/>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w:t>
      </w:r>
      <w:proofErr w:type="gramEnd"/>
      <w:r w:rsidR="00454EE3">
        <w:rPr>
          <w:sz w:val="21"/>
          <w:szCs w:val="21"/>
        </w:rPr>
        <w:t xml:space="preserv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proofErr w:type="spellStart"/>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proofErr w:type="spellEnd"/>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proofErr w:type="gramStart"/>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r w:rsidR="00454EE3">
        <w:t>iş</w:t>
      </w:r>
      <w:r w:rsidR="00454EE3">
        <w:rPr>
          <w:spacing w:val="-2"/>
        </w:rPr>
        <w:t>b</w:t>
      </w:r>
      <w:r w:rsidR="00454EE3">
        <w:t>i</w:t>
      </w:r>
      <w:r w:rsidR="00454EE3">
        <w:rPr>
          <w:spacing w:val="-2"/>
        </w:rPr>
        <w:t>r</w:t>
      </w:r>
      <w:r w:rsidR="00454EE3">
        <w:t>li</w:t>
      </w:r>
      <w:r w:rsidR="00454EE3">
        <w:rPr>
          <w:spacing w:val="-3"/>
        </w:rPr>
        <w:t>ğ</w:t>
      </w:r>
      <w:r w:rsidR="00454EE3">
        <w:t>i</w:t>
      </w:r>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roofErr w:type="gramEnd"/>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proofErr w:type="gramStart"/>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proofErr w:type="gramEnd"/>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proofErr w:type="gramStart"/>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roofErr w:type="gramEnd"/>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proofErr w:type="gramStart"/>
      <w:r w:rsidRPr="00953F94">
        <w:rPr>
          <w:bCs/>
        </w:rPr>
        <w:t>ö)</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roofErr w:type="gramEnd"/>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proofErr w:type="gramStart"/>
      <w:r w:rsidR="007139D7">
        <w:rPr>
          <w:spacing w:val="-1"/>
          <w:sz w:val="22"/>
          <w:szCs w:val="22"/>
        </w:rPr>
        <w:t>........................</w:t>
      </w:r>
      <w:proofErr w:type="gramEnd"/>
      <w:r w:rsidR="002466C6" w:rsidRPr="009A490A">
        <w:rPr>
          <w:spacing w:val="-1"/>
          <w:sz w:val="22"/>
          <w:szCs w:val="22"/>
        </w:rPr>
        <w:t xml:space="preserve"> İlçesi sınırları içinde bulunan belediye, </w:t>
      </w:r>
      <w:proofErr w:type="gramStart"/>
      <w:r w:rsidR="007139D7">
        <w:rPr>
          <w:spacing w:val="-1"/>
          <w:sz w:val="22"/>
          <w:szCs w:val="22"/>
        </w:rPr>
        <w:t>........................</w:t>
      </w:r>
      <w:proofErr w:type="gramEnd"/>
      <w:r w:rsidR="002466C6" w:rsidRPr="009A490A">
        <w:rPr>
          <w:spacing w:val="-1"/>
          <w:sz w:val="22"/>
          <w:szCs w:val="22"/>
        </w:rPr>
        <w:t xml:space="preserve"> 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proofErr w:type="gramStart"/>
      <w:r w:rsidR="007139D7">
        <w:rPr>
          <w:spacing w:val="-2"/>
        </w:rPr>
        <w:t>........................</w:t>
      </w:r>
      <w:proofErr w:type="gramEnd"/>
      <w:r w:rsidR="001827C0">
        <w:rPr>
          <w:spacing w:val="-2"/>
        </w:rPr>
        <w:t xml:space="preserve"> 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r w:rsidRPr="00BD6B2E">
        <w:rPr>
          <w:spacing w:val="1"/>
        </w:rPr>
        <w:t>ş)</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B754D5" w:rsidP="00711ECA">
      <w:pPr>
        <w:pStyle w:val="GvdeMetni"/>
        <w:tabs>
          <w:tab w:val="left" w:pos="462"/>
        </w:tabs>
        <w:kinsoku w:val="0"/>
        <w:overflowPunct w:val="0"/>
        <w:spacing w:before="13" w:line="235" w:lineRule="auto"/>
        <w:ind w:left="0" w:right="116" w:firstLine="0"/>
        <w:jc w:val="both"/>
      </w:pPr>
      <w:r>
        <w:rPr>
          <w:spacing w:val="-20"/>
        </w:rPr>
        <w:t xml:space="preserve"> </w:t>
      </w:r>
      <w:r w:rsidR="002A6E70">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r w:rsidRPr="002A6E70">
        <w:rPr>
          <w:bCs/>
        </w:rPr>
        <w:t>ü)</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B754D5">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proofErr w:type="gramStart"/>
      <w:r w:rsidR="00454EE3">
        <w:t>pros</w:t>
      </w:r>
      <w:r w:rsidR="00454EE3">
        <w:rPr>
          <w:spacing w:val="-2"/>
        </w:rPr>
        <w:t>e</w:t>
      </w:r>
      <w:r w:rsidR="00454EE3">
        <w:t>s</w:t>
      </w:r>
      <w:proofErr w:type="gramEnd"/>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p>
    <w:p w:rsidR="00454EE3" w:rsidRDefault="00454EE3" w:rsidP="00B754D5">
      <w:pPr>
        <w:pStyle w:val="GvdeMetni"/>
        <w:kinsoku w:val="0"/>
        <w:overflowPunct w:val="0"/>
        <w:spacing w:before="15" w:line="235" w:lineRule="auto"/>
        <w:ind w:left="0" w:right="122" w:firstLine="0"/>
        <w:jc w:val="both"/>
        <w:sectPr w:rsidR="00454EE3">
          <w:pgSz w:w="11921" w:h="16860"/>
          <w:pgMar w:top="780" w:right="1060" w:bottom="440" w:left="1420" w:header="0" w:footer="245" w:gutter="0"/>
          <w:cols w:space="708" w:equalWidth="0">
            <w:col w:w="9441"/>
          </w:cols>
          <w:noEndnote/>
        </w:sectPr>
      </w:pPr>
    </w:p>
    <w:p w:rsidR="00454EE3" w:rsidRDefault="002B34BF" w:rsidP="00711ECA">
      <w:pPr>
        <w:pStyle w:val="GvdeMetni"/>
        <w:kinsoku w:val="0"/>
        <w:overflowPunct w:val="0"/>
        <w:spacing w:before="67" w:line="237" w:lineRule="auto"/>
        <w:ind w:left="0" w:right="118" w:firstLine="0"/>
        <w:jc w:val="both"/>
      </w:pPr>
      <w:proofErr w:type="spellStart"/>
      <w:proofErr w:type="gramStart"/>
      <w:r>
        <w:lastRenderedPageBreak/>
        <w:t>aa</w:t>
      </w:r>
      <w:proofErr w:type="spellEnd"/>
      <w:r>
        <w:t xml:space="preserve">)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roofErr w:type="gramEnd"/>
    </w:p>
    <w:p w:rsidR="00454EE3" w:rsidRDefault="002B34BF" w:rsidP="00711ECA">
      <w:pPr>
        <w:pStyle w:val="GvdeMetni"/>
        <w:kinsoku w:val="0"/>
        <w:overflowPunct w:val="0"/>
        <w:spacing w:before="15" w:line="235" w:lineRule="auto"/>
        <w:ind w:left="0" w:right="119" w:firstLine="0"/>
        <w:jc w:val="both"/>
      </w:pPr>
      <w:proofErr w:type="spellStart"/>
      <w:r>
        <w:t>bb</w:t>
      </w:r>
      <w:proofErr w:type="spellEnd"/>
      <w:r>
        <w:t xml:space="preserve">)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proofErr w:type="spellStart"/>
      <w:r>
        <w:t>çç</w:t>
      </w:r>
      <w:proofErr w:type="spellEnd"/>
      <w:r>
        <w:t xml:space="preserve">)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proofErr w:type="spellStart"/>
      <w:r>
        <w:t>dd</w:t>
      </w:r>
      <w:proofErr w:type="spellEnd"/>
      <w:r>
        <w:t xml:space="preserve">)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proofErr w:type="spellStart"/>
      <w:r w:rsidRPr="002B34BF">
        <w:rPr>
          <w:bCs/>
          <w:spacing w:val="-2"/>
        </w:rPr>
        <w:t>ee</w:t>
      </w:r>
      <w:proofErr w:type="spellEnd"/>
      <w:r w:rsidRPr="002B34BF">
        <w:rPr>
          <w:bCs/>
          <w:spacing w:val="-2"/>
        </w:rPr>
        <w:t>)</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 xml:space="preserve">a </w:t>
      </w:r>
      <w:proofErr w:type="gramStart"/>
      <w:r w:rsidR="00454EE3">
        <w:t>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proofErr w:type="gramEnd"/>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proofErr w:type="spellStart"/>
      <w:proofErr w:type="gramStart"/>
      <w:r>
        <w:rPr>
          <w:spacing w:val="1"/>
        </w:rPr>
        <w:t>ff</w:t>
      </w:r>
      <w:proofErr w:type="spellEnd"/>
      <w:r>
        <w:rPr>
          <w:spacing w:val="1"/>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roofErr w:type="gramEnd"/>
    </w:p>
    <w:p w:rsidR="00454EE3" w:rsidRDefault="002B34BF" w:rsidP="00711ECA">
      <w:pPr>
        <w:pStyle w:val="GvdeMetni"/>
        <w:kinsoku w:val="0"/>
        <w:overflowPunct w:val="0"/>
        <w:spacing w:before="17" w:line="250" w:lineRule="exact"/>
        <w:ind w:left="0" w:right="117" w:firstLine="0"/>
        <w:jc w:val="both"/>
      </w:pPr>
      <w:proofErr w:type="spellStart"/>
      <w:r>
        <w:t>gg</w:t>
      </w:r>
      <w:proofErr w:type="spellEnd"/>
      <w: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p>
    <w:p w:rsidR="00454EE3" w:rsidRDefault="00454EE3">
      <w:pPr>
        <w:kinsoku w:val="0"/>
        <w:overflowPunct w:val="0"/>
        <w:spacing w:before="8" w:line="190" w:lineRule="exact"/>
        <w:rPr>
          <w:sz w:val="19"/>
          <w:szCs w:val="19"/>
        </w:rPr>
      </w:pPr>
    </w:p>
    <w:p w:rsidR="00454EE3" w:rsidRDefault="00454EE3">
      <w:pPr>
        <w:pStyle w:val="GvdeMetni"/>
        <w:kinsoku w:val="0"/>
        <w:overflowPunct w:val="0"/>
        <w:ind w:firstLine="0"/>
      </w:pPr>
      <w:proofErr w:type="gramStart"/>
      <w:r>
        <w:t>ifa</w:t>
      </w:r>
      <w:r>
        <w:rPr>
          <w:spacing w:val="-2"/>
        </w:rPr>
        <w:t>d</w:t>
      </w:r>
      <w:r>
        <w:t>e</w:t>
      </w:r>
      <w:proofErr w:type="gramEnd"/>
      <w:r>
        <w:t xml:space="preserve"> e</w:t>
      </w:r>
      <w:r>
        <w:rPr>
          <w:spacing w:val="-3"/>
        </w:rPr>
        <w:t>d</w:t>
      </w:r>
      <w:r>
        <w:t>e</w:t>
      </w:r>
      <w:r>
        <w:rPr>
          <w:spacing w:val="1"/>
        </w:rPr>
        <w:t>r</w:t>
      </w:r>
      <w:r>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pPr>
        <w:pStyle w:val="GvdeMetni"/>
        <w:kinsoku w:val="0"/>
        <w:overflowPunct w:val="0"/>
        <w:spacing w:line="248" w:lineRule="exact"/>
        <w:ind w:left="101" w:firstLine="463"/>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proofErr w:type="gramStart"/>
      <w:r>
        <w:rPr>
          <w:b/>
          <w:bCs/>
        </w:rPr>
        <w:t>MA</w:t>
      </w:r>
      <w:r>
        <w:rPr>
          <w:b/>
          <w:bCs/>
          <w:spacing w:val="-2"/>
        </w:rPr>
        <w:t>DD</w:t>
      </w:r>
      <w:r>
        <w:rPr>
          <w:b/>
          <w:bCs/>
        </w:rPr>
        <w:t xml:space="preserve">E </w:t>
      </w:r>
      <w:r w:rsidR="00CC5CCE">
        <w:rPr>
          <w:b/>
          <w:bCs/>
          <w:spacing w:val="20"/>
        </w:rPr>
        <w:t xml:space="preserve"> </w:t>
      </w:r>
      <w:r>
        <w:rPr>
          <w:b/>
          <w:bCs/>
        </w:rPr>
        <w:t>5</w:t>
      </w:r>
      <w:proofErr w:type="gramEnd"/>
      <w:r>
        <w:rPr>
          <w:b/>
          <w:bCs/>
        </w:rPr>
        <w:t xml:space="preserve"> </w:t>
      </w:r>
      <w:r>
        <w:t xml:space="preserve">– </w:t>
      </w:r>
      <w:r>
        <w:rPr>
          <w:spacing w:val="19"/>
        </w:rPr>
        <w:t xml:space="preserve"> </w:t>
      </w:r>
      <w:r>
        <w:rPr>
          <w:spacing w:val="-1"/>
        </w:rPr>
        <w:t>B</w:t>
      </w:r>
      <w:r>
        <w:t xml:space="preserve">u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proofErr w:type="gramStart"/>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t>de</w:t>
      </w:r>
      <w:proofErr w:type="spellEnd"/>
      <w:r>
        <w:t xml:space="preserv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roofErr w:type="gramEnd"/>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D86CF0" w:rsidRPr="001104D4" w:rsidRDefault="00454EE3">
      <w:pPr>
        <w:pStyle w:val="Balk1"/>
        <w:kinsoku w:val="0"/>
        <w:overflowPunct w:val="0"/>
        <w:ind w:left="422"/>
        <w:rPr>
          <w:b w:val="0"/>
        </w:rPr>
        <w:sectPr w:rsidR="00D86CF0" w:rsidRPr="001104D4">
          <w:pgSz w:w="11921" w:h="16860"/>
          <w:pgMar w:top="780" w:right="1060" w:bottom="440" w:left="1200" w:header="0" w:footer="245" w:gutter="0"/>
          <w:cols w:space="708" w:equalWidth="0">
            <w:col w:w="9661"/>
          </w:cols>
          <w:noEndnote/>
        </w:sect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CD7F72" w:rsidRDefault="00CD7F72" w:rsidP="00B754D5">
      <w:pPr>
        <w:pStyle w:val="GvdeMetni"/>
        <w:tabs>
          <w:tab w:val="left" w:pos="0"/>
        </w:tabs>
        <w:kinsoku w:val="0"/>
        <w:overflowPunct w:val="0"/>
        <w:spacing w:before="67" w:line="237" w:lineRule="auto"/>
        <w:ind w:left="0" w:right="117" w:firstLine="426"/>
        <w:jc w:val="both"/>
      </w:pPr>
      <w:r>
        <w:lastRenderedPageBreak/>
        <w:t>a)</w:t>
      </w:r>
      <w:r>
        <w:tab/>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Belediye Enerji Yöneticisi o</w:t>
      </w:r>
      <w:r w:rsidR="0005099D">
        <w:t>larak</w:t>
      </w:r>
      <w: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CD7F72" w:rsidP="00B754D5">
      <w:pPr>
        <w:pStyle w:val="GvdeMetni"/>
        <w:tabs>
          <w:tab w:val="left" w:pos="0"/>
        </w:tabs>
        <w:kinsoku w:val="0"/>
        <w:overflowPunct w:val="0"/>
        <w:spacing w:before="67" w:line="237" w:lineRule="auto"/>
        <w:ind w:left="0" w:right="117" w:firstLine="426"/>
        <w:jc w:val="both"/>
      </w:pPr>
      <w:r>
        <w:t>d)</w:t>
      </w:r>
      <w:r>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05/12/2008 tarih ve 27075 sayılı Resmi </w:t>
      </w:r>
      <w:proofErr w:type="spellStart"/>
      <w:r>
        <w:t>Gazete’de</w:t>
      </w:r>
      <w:proofErr w:type="spellEnd"/>
      <w:r>
        <w:t xml:space="preserve"> yayımlanan Binalarda Enerji Performansı Yönetmeliği gereği kamu kurumlarına ait binalarda ETKB ile işbirliğinde Enerji Kimlik Belgesi’nin alınmasının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Valilik Enerji Yönetim Birimi ve </w:t>
      </w:r>
      <w:r w:rsidR="00665418">
        <w:t xml:space="preserve">Belediye </w:t>
      </w:r>
      <w:r>
        <w:t>Enerji Yöneticileri ile enerji politikalarının oluşturulması ve süreç yönetimi amacıyla 6 (altı) ayda bir Enerji Verimliliği Uygul</w:t>
      </w:r>
      <w:r w:rsidR="00665418">
        <w:t>ama Planı toplantısına katılım sağlanması,</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r>
      <w:r w:rsidR="00665418">
        <w:t>Belediye</w:t>
      </w:r>
      <w:r>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h)</w:t>
      </w:r>
      <w:r>
        <w:tab/>
        <w:t xml:space="preserve">Görevlendirilen enerji yöneticilerinin kimlik, özgeçmiş, adres ve iletişim bilgileri ile </w:t>
      </w:r>
      <w:r w:rsidR="00665418">
        <w:t>değişikliklerin ETKB</w:t>
      </w:r>
      <w:r>
        <w:t xml:space="preserve"> tarafından belirlenen formatta </w:t>
      </w:r>
      <w:proofErr w:type="spellStart"/>
      <w:proofErr w:type="gramStart"/>
      <w:r>
        <w:t>ETKB’na</w:t>
      </w:r>
      <w:proofErr w:type="spellEnd"/>
      <w:r>
        <w:t xml:space="preserve">  bildirilmesi</w:t>
      </w:r>
      <w:proofErr w:type="gramEnd"/>
      <w:r>
        <w:t>,</w:t>
      </w:r>
    </w:p>
    <w:p w:rsidR="00CD7F72" w:rsidRDefault="00CD7F72" w:rsidP="00B754D5">
      <w:pPr>
        <w:pStyle w:val="GvdeMetni"/>
        <w:tabs>
          <w:tab w:val="left" w:pos="0"/>
        </w:tabs>
        <w:kinsoku w:val="0"/>
        <w:overflowPunct w:val="0"/>
        <w:spacing w:before="67" w:line="237" w:lineRule="auto"/>
        <w:ind w:left="0" w:right="117" w:firstLine="426"/>
        <w:jc w:val="both"/>
      </w:pPr>
      <w:r>
        <w:t>i)</w:t>
      </w:r>
      <w:r>
        <w:tab/>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j)</w:t>
      </w:r>
      <w:r>
        <w:tab/>
        <w:t xml:space="preserve">Enerji yöneticisi değişikliklerinde, görevde bulunanın ayrılmasını takip eden altmış takvim günü içinde yeni enerji yöneticisinin görevlendirilerek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k)</w:t>
      </w:r>
      <w:r>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l)</w:t>
      </w:r>
      <w:r>
        <w:tab/>
      </w:r>
      <w:r w:rsidR="00150617">
        <w:t>Belediyeye</w:t>
      </w:r>
      <w:r>
        <w:t xml:space="preserve"> ait binaların abone bilgileri (elektrik, su, doğalgaz), fatura bilgileri ve ödeme işlemlerinin Enerji Verimliliği Yazılımı ile takip edilmesi,</w:t>
      </w:r>
    </w:p>
    <w:p w:rsidR="00CD7F72" w:rsidRDefault="00CD7F72" w:rsidP="00B754D5">
      <w:pPr>
        <w:pStyle w:val="GvdeMetni"/>
        <w:tabs>
          <w:tab w:val="left" w:pos="0"/>
        </w:tabs>
        <w:kinsoku w:val="0"/>
        <w:overflowPunct w:val="0"/>
        <w:spacing w:before="67" w:line="237" w:lineRule="auto"/>
        <w:ind w:left="0" w:right="117" w:firstLine="426"/>
        <w:jc w:val="both"/>
      </w:pPr>
      <w:r>
        <w:t>m)</w:t>
      </w:r>
      <w:r>
        <w:tab/>
      </w:r>
      <w:r w:rsidR="00150617">
        <w:t>Belediyede</w:t>
      </w:r>
      <w:r>
        <w:t xml:space="preserve"> enerji tüketiminin azaltılması için kamu çalışanlarını bilinçlendirmek amacıyla </w:t>
      </w:r>
      <w:proofErr w:type="spellStart"/>
      <w:r>
        <w:t>hizmetiçi</w:t>
      </w:r>
      <w:proofErr w:type="spellEnd"/>
      <w:r>
        <w:t xml:space="preserve"> eğitim seminerleri düzenlenmesi,</w:t>
      </w:r>
    </w:p>
    <w:p w:rsidR="00CD7F72" w:rsidRDefault="00CD7F72" w:rsidP="00B754D5">
      <w:pPr>
        <w:pStyle w:val="GvdeMetni"/>
        <w:tabs>
          <w:tab w:val="left" w:pos="0"/>
        </w:tabs>
        <w:kinsoku w:val="0"/>
        <w:overflowPunct w:val="0"/>
        <w:spacing w:before="67" w:line="237" w:lineRule="auto"/>
        <w:ind w:left="0" w:right="117" w:firstLine="426"/>
        <w:jc w:val="both"/>
      </w:pPr>
      <w:r>
        <w:t>n)</w:t>
      </w:r>
      <w:r>
        <w:tab/>
      </w:r>
      <w:r w:rsidR="005F2569">
        <w:t>Belediye binalarında</w:t>
      </w:r>
      <w:r>
        <w:t xml:space="preserve"> yapılan veya yaptırılan etütlere ilişkin raporlar ve etütler ile belirlenen önlemlerin uygulanmasına ilişkin projelerin birer suretinin </w:t>
      </w:r>
      <w:proofErr w:type="spellStart"/>
      <w:r>
        <w:t>ETKB’na</w:t>
      </w:r>
      <w:proofErr w:type="spellEnd"/>
      <w:r>
        <w:t xml:space="preserve"> gönderilmesi,</w:t>
      </w:r>
    </w:p>
    <w:p w:rsidR="00CD7F72" w:rsidRDefault="00CD7F72" w:rsidP="00B754D5">
      <w:pPr>
        <w:pStyle w:val="GvdeMetni"/>
        <w:tabs>
          <w:tab w:val="left" w:pos="0"/>
        </w:tabs>
        <w:kinsoku w:val="0"/>
        <w:overflowPunct w:val="0"/>
        <w:spacing w:before="67" w:line="237" w:lineRule="auto"/>
        <w:ind w:left="0" w:right="117" w:firstLine="426"/>
        <w:jc w:val="both"/>
      </w:pPr>
      <w:r>
        <w:t>o)</w:t>
      </w:r>
      <w:r>
        <w:tab/>
        <w:t xml:space="preserve">Kamu Binalarında Tasarruf Hedefi ve Uygulama Rehberine göre asgari enerji tasarrufu sağlanabilmesi amacıyla </w:t>
      </w:r>
      <w:r w:rsidR="0005099D">
        <w:t>belediye</w:t>
      </w:r>
      <w:r>
        <w:t xml:space="preserve"> faaliyetlerine uygun şekilde, birim-alan, kişi-birim, mal-birim, hizmet-birim gibi </w:t>
      </w:r>
      <w:proofErr w:type="gramStart"/>
      <w:r>
        <w:t>kriter</w:t>
      </w:r>
      <w:proofErr w:type="gramEnd"/>
      <w:r>
        <w:t xml:space="preserve"> başına tükettikleri birim enerjilerin belirlenmesi ve ETKB tarafından belirlenen formatta </w:t>
      </w:r>
      <w:proofErr w:type="spellStart"/>
      <w:r w:rsidR="00665418">
        <w:t>ETKB’na</w:t>
      </w:r>
      <w:proofErr w:type="spellEnd"/>
      <w:r w:rsidR="00665418">
        <w:t xml:space="preserve"> bildirilmesi</w:t>
      </w:r>
      <w:r>
        <w:t>,</w:t>
      </w:r>
    </w:p>
    <w:p w:rsidR="00CD7F72" w:rsidRDefault="00CD7F72" w:rsidP="00B754D5">
      <w:pPr>
        <w:pStyle w:val="GvdeMetni"/>
        <w:tabs>
          <w:tab w:val="left" w:pos="0"/>
        </w:tabs>
        <w:kinsoku w:val="0"/>
        <w:overflowPunct w:val="0"/>
        <w:spacing w:before="67" w:line="237" w:lineRule="auto"/>
        <w:ind w:left="0" w:right="117" w:firstLine="426"/>
        <w:jc w:val="both"/>
      </w:pPr>
      <w:r>
        <w:t>p)</w:t>
      </w:r>
      <w:r>
        <w:tab/>
        <w:t xml:space="preserve">Enerji Verimliliği Denetim Yönetmeliği gereği Bakanlık denetçilerinin, Valilik Enerji Yönetim Birimi Yönergesi </w:t>
      </w:r>
      <w:r w:rsidR="00150617">
        <w:t>gereği enerji</w:t>
      </w:r>
      <w:r>
        <w:t xml:space="preserve"> yöneticisi, çalışanları ve proje uzmanlarının yerinde yapacağı denetleme ve incelemeler için talep edilen her türlü bilgi ve belgenin verilmesi ve gereken şartların sağlanması,</w:t>
      </w:r>
    </w:p>
    <w:p w:rsidR="00CD7F72" w:rsidRDefault="00CD7F72" w:rsidP="00B754D5">
      <w:pPr>
        <w:pStyle w:val="GvdeMetni"/>
        <w:tabs>
          <w:tab w:val="left" w:pos="0"/>
        </w:tabs>
        <w:kinsoku w:val="0"/>
        <w:overflowPunct w:val="0"/>
        <w:spacing w:before="67" w:line="237" w:lineRule="auto"/>
        <w:ind w:left="0" w:right="117" w:firstLine="426"/>
        <w:jc w:val="both"/>
      </w:pPr>
      <w:r>
        <w:t>q)</w:t>
      </w:r>
      <w:r>
        <w:tab/>
      </w:r>
      <w:r w:rsidR="005F2569">
        <w:t>Belediyeye</w:t>
      </w:r>
      <w:r>
        <w:t xml:space="preserve"> ait bina ve eklentilerde enerji verimliliğinin artırılmasına yönelik </w:t>
      </w:r>
      <w:proofErr w:type="spellStart"/>
      <w:r>
        <w:t>etüdlerle</w:t>
      </w:r>
      <w:proofErr w:type="spellEnd"/>
      <w:r>
        <w:t xml:space="preserve"> belirlenen </w:t>
      </w:r>
      <w:r>
        <w:lastRenderedPageBreak/>
        <w:t xml:space="preserve">önlemlerin uygulanmasına ilişkin olarak, tasarruf veya performans garantili </w:t>
      </w:r>
      <w:r w:rsidR="00665418">
        <w:t>proje uygulamaları</w:t>
      </w:r>
      <w:r>
        <w:t>, periyodik bakım, onarım ve kurulumda hizmet alınacak veya sözleşme yapılacak gerçek ya</w:t>
      </w:r>
      <w:r w:rsidR="00150617">
        <w:t xml:space="preserve"> </w:t>
      </w:r>
      <w:r>
        <w:t>da tüzel kişilerin yetkilendirilmiş olması şartına uyulması,</w:t>
      </w:r>
    </w:p>
    <w:p w:rsidR="00CD7F72" w:rsidRDefault="00CD7F72" w:rsidP="00B754D5">
      <w:pPr>
        <w:pStyle w:val="GvdeMetni"/>
        <w:tabs>
          <w:tab w:val="left" w:pos="0"/>
        </w:tabs>
        <w:kinsoku w:val="0"/>
        <w:overflowPunct w:val="0"/>
        <w:spacing w:before="67" w:line="237" w:lineRule="auto"/>
        <w:ind w:left="0" w:right="117" w:firstLine="426"/>
        <w:jc w:val="both"/>
      </w:pPr>
      <w:r>
        <w:t>s)</w:t>
      </w:r>
      <w:r>
        <w:tab/>
        <w:t>Serbest tüketici kapsamında olan kamu kurumlarınca indirimli elektrik, doğalgaz ve su anlaşmaları için altyapı oluşturulması ve sözleşme hazırlanması,</w:t>
      </w:r>
    </w:p>
    <w:p w:rsidR="00CD7F72" w:rsidRDefault="00CD7F72" w:rsidP="00B754D5">
      <w:pPr>
        <w:pStyle w:val="GvdeMetni"/>
        <w:tabs>
          <w:tab w:val="left" w:pos="0"/>
        </w:tabs>
        <w:kinsoku w:val="0"/>
        <w:overflowPunct w:val="0"/>
        <w:spacing w:before="67" w:line="237" w:lineRule="auto"/>
        <w:ind w:left="0" w:right="117" w:firstLine="426"/>
        <w:jc w:val="both"/>
      </w:pPr>
      <w:r>
        <w:t>t)</w:t>
      </w:r>
      <w:r>
        <w:tab/>
        <w:t>ETKB tarafından yapılacak veya şirketlere yaptırılacak etüt çalışmaları için gerekli koşulların sağlanması,</w:t>
      </w:r>
    </w:p>
    <w:p w:rsidR="00CD7F72" w:rsidRDefault="00CD7F72" w:rsidP="00B754D5">
      <w:pPr>
        <w:pStyle w:val="GvdeMetni"/>
        <w:tabs>
          <w:tab w:val="left" w:pos="0"/>
        </w:tabs>
        <w:kinsoku w:val="0"/>
        <w:overflowPunct w:val="0"/>
        <w:spacing w:before="67" w:line="237" w:lineRule="auto"/>
        <w:ind w:left="0" w:right="117" w:firstLine="426"/>
        <w:jc w:val="both"/>
      </w:pPr>
      <w:r>
        <w:t>u)</w:t>
      </w:r>
      <w:r>
        <w:tab/>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w:t>
      </w:r>
    </w:p>
    <w:p w:rsidR="00CD7F72" w:rsidRDefault="00CD7F72" w:rsidP="00B754D5">
      <w:pPr>
        <w:pStyle w:val="GvdeMetni"/>
        <w:tabs>
          <w:tab w:val="left" w:pos="0"/>
        </w:tabs>
        <w:kinsoku w:val="0"/>
        <w:overflowPunct w:val="0"/>
        <w:spacing w:before="67" w:line="237" w:lineRule="auto"/>
        <w:ind w:left="0" w:right="117" w:firstLine="426"/>
        <w:jc w:val="both"/>
      </w:pPr>
      <w:r>
        <w:t>v)</w:t>
      </w:r>
      <w:r>
        <w:tab/>
        <w:t xml:space="preserve">12/07/2019 tarih ve 30829 sayılı Resmi Gazetede yayımlanan Sıfır Atık Yönetmeliği kapsamındaki çalışmaların </w:t>
      </w:r>
      <w:r w:rsidR="00150617">
        <w:t>tanımlandığı İdari</w:t>
      </w:r>
      <w:r>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034FA5" w:rsidP="00B754D5">
      <w:pPr>
        <w:pStyle w:val="GvdeMetni"/>
        <w:tabs>
          <w:tab w:val="left" w:pos="0"/>
        </w:tabs>
        <w:kinsoku w:val="0"/>
        <w:overflowPunct w:val="0"/>
        <w:spacing w:before="67" w:line="237" w:lineRule="auto"/>
        <w:ind w:left="0" w:right="117" w:firstLine="426"/>
        <w:jc w:val="both"/>
      </w:pPr>
      <w:r>
        <w:t>y</w:t>
      </w:r>
      <w:r w:rsidR="00CD7F72">
        <w:t>)</w:t>
      </w:r>
      <w:r w:rsidR="00CD7F72">
        <w:tab/>
        <w:t>Her yıl Ocak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proofErr w:type="gramStart"/>
      <w:r>
        <w:t>görevlerini</w:t>
      </w:r>
      <w:proofErr w:type="gramEnd"/>
      <w:r>
        <w:t xml:space="preserve">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proofErr w:type="gramStart"/>
      <w:r w:rsidR="007139D7">
        <w:t>........................</w:t>
      </w:r>
      <w:proofErr w:type="gramEnd"/>
      <w:r w:rsidR="00AE5B50" w:rsidRPr="0021051E">
        <w:t xml:space="preserve"> 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proofErr w:type="gramStart"/>
      <w:r>
        <w:t>bulunur</w:t>
      </w:r>
      <w:proofErr w:type="gramEnd"/>
      <w:r>
        <w:t>.</w:t>
      </w:r>
    </w:p>
    <w:p w:rsidR="00454EE3" w:rsidRPr="0021051E" w:rsidRDefault="00454EE3">
      <w:pPr>
        <w:kinsoku w:val="0"/>
        <w:overflowPunct w:val="0"/>
        <w:spacing w:before="13" w:line="260" w:lineRule="exact"/>
        <w:rPr>
          <w:sz w:val="22"/>
          <w:szCs w:val="22"/>
        </w:rPr>
      </w:pPr>
    </w:p>
    <w:p w:rsidR="00DD13B6" w:rsidRDefault="00D21AEA" w:rsidP="00DD13B6">
      <w:pPr>
        <w:pStyle w:val="Balk1"/>
        <w:kinsoku w:val="0"/>
        <w:overflowPunct w:val="0"/>
        <w:spacing w:line="244" w:lineRule="exact"/>
        <w:ind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DD13B6">
      <w:pPr>
        <w:pStyle w:val="Balk1"/>
        <w:kinsoku w:val="0"/>
        <w:overflowPunct w:val="0"/>
        <w:spacing w:line="244" w:lineRule="exact"/>
        <w:ind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proofErr w:type="gramStart"/>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proofErr w:type="spellStart"/>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proofErr w:type="spellEnd"/>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proofErr w:type="spellStart"/>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w:t>
      </w:r>
      <w:proofErr w:type="spellEnd"/>
      <w:r w:rsidR="00454EE3">
        <w:t xml:space="preserve"> s</w:t>
      </w:r>
      <w:r w:rsidR="00454EE3">
        <w:rPr>
          <w:spacing w:val="-3"/>
        </w:rPr>
        <w:t>o</w:t>
      </w:r>
      <w:r w:rsidR="00454EE3">
        <w:t>r</w:t>
      </w:r>
      <w:r w:rsidR="00454EE3">
        <w:rPr>
          <w:spacing w:val="-3"/>
        </w:rPr>
        <w:t>u</w:t>
      </w:r>
      <w:r w:rsidR="00454EE3">
        <w:rPr>
          <w:spacing w:val="-4"/>
        </w:rPr>
        <w:t>m</w:t>
      </w:r>
      <w:r w:rsidR="00454EE3">
        <w:t>ludur.</w:t>
      </w:r>
      <w:proofErr w:type="gramEnd"/>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proofErr w:type="gramStart"/>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proofErr w:type="gramEnd"/>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1"/>
        </w:rPr>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2"/>
        </w:rPr>
        <w:lastRenderedPageBreak/>
        <w:t xml:space="preserve">ğ)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proofErr w:type="spellStart"/>
      <w:r w:rsidR="00454EE3">
        <w:rPr>
          <w:spacing w:val="-2"/>
          <w:sz w:val="22"/>
          <w:szCs w:val="22"/>
        </w:rPr>
        <w:t>n</w:t>
      </w:r>
      <w:r w:rsidR="00454EE3">
        <w:rPr>
          <w:spacing w:val="1"/>
          <w:sz w:val="22"/>
          <w:szCs w:val="22"/>
        </w:rPr>
        <w:t>ı</w:t>
      </w:r>
      <w:r w:rsidR="00454EE3">
        <w:rPr>
          <w:sz w:val="22"/>
          <w:szCs w:val="22"/>
        </w:rPr>
        <w:t>n</w:t>
      </w:r>
      <w:proofErr w:type="spellEnd"/>
      <w:r w:rsidR="00454EE3">
        <w:rPr>
          <w:sz w:val="22"/>
          <w:szCs w:val="22"/>
        </w:rPr>
        <w:t xml:space="preserve">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r w:rsidR="00454EE3">
        <w:rPr>
          <w:spacing w:val="1"/>
        </w:rPr>
        <w:t>r</w:t>
      </w:r>
      <w:r w:rsidR="00454EE3">
        <w:t>es</w:t>
      </w:r>
      <w:r w:rsidR="00454EE3">
        <w:rPr>
          <w:spacing w:val="-4"/>
        </w:rPr>
        <w:t>m</w:t>
      </w:r>
      <w:r w:rsidR="00454EE3">
        <w:t>i</w:t>
      </w:r>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r>
        <w:rPr>
          <w:spacing w:val="-4"/>
        </w:rPr>
        <w:t>ç</w:t>
      </w:r>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r>
        <w:rPr>
          <w:spacing w:val="-2"/>
        </w:rPr>
        <w:t>M</w:t>
      </w:r>
      <w:r>
        <w:t>i</w:t>
      </w:r>
      <w:r>
        <w:rPr>
          <w:spacing w:val="-2"/>
        </w:rPr>
        <w:t>ll</w:t>
      </w:r>
      <w:r>
        <w:t>i</w:t>
      </w:r>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proofErr w:type="gramStart"/>
      <w:r w:rsidR="007139D7">
        <w:t>........................</w:t>
      </w:r>
      <w:proofErr w:type="gramEnd"/>
      <w:r w:rsidR="00E456C7" w:rsidRPr="00E456C7">
        <w:t xml:space="preserve"> 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454EE3" w:rsidRDefault="005812AE">
      <w:pPr>
        <w:pStyle w:val="Balk1"/>
        <w:kinsoku w:val="0"/>
        <w:overflowPunct w:val="0"/>
        <w:spacing w:before="79" w:line="248" w:lineRule="exact"/>
        <w:ind w:right="117"/>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454EE3" w:rsidP="002643EC">
      <w:pPr>
        <w:pStyle w:val="GvdeMetni"/>
        <w:numPr>
          <w:ilvl w:val="1"/>
          <w:numId w:val="7"/>
        </w:numPr>
        <w:tabs>
          <w:tab w:val="left" w:pos="284"/>
          <w:tab w:val="left" w:pos="1123"/>
        </w:tabs>
        <w:kinsoku w:val="0"/>
        <w:overflowPunct w:val="0"/>
        <w:spacing w:before="10" w:line="238" w:lineRule="auto"/>
        <w:ind w:left="0" w:right="119" w:firstLine="0"/>
        <w:jc w:val="both"/>
      </w:pPr>
      <w:proofErr w:type="gramStart"/>
      <w:r>
        <w:t>b</w:t>
      </w:r>
      <w:r>
        <w:rPr>
          <w:spacing w:val="-2"/>
        </w:rPr>
        <w:t>e</w:t>
      </w:r>
      <w:r>
        <w:t>ndi</w:t>
      </w:r>
      <w:r>
        <w:rPr>
          <w:spacing w:val="-3"/>
        </w:rPr>
        <w:t>n</w:t>
      </w:r>
      <w:r>
        <w:t>in</w:t>
      </w:r>
      <w:proofErr w:type="gramEnd"/>
      <w:r>
        <w:t xml:space="preserve"> 2 nu</w:t>
      </w:r>
      <w:r>
        <w:rPr>
          <w:spacing w:val="-4"/>
        </w:rPr>
        <w:t>m</w:t>
      </w:r>
      <w:r>
        <w:t>a</w:t>
      </w:r>
      <w:r>
        <w:rPr>
          <w:spacing w:val="1"/>
        </w:rPr>
        <w:t>r</w:t>
      </w:r>
      <w:r>
        <w:t>a</w:t>
      </w:r>
      <w:r>
        <w:rPr>
          <w:spacing w:val="-2"/>
        </w:rPr>
        <w:t>l</w:t>
      </w:r>
      <w:r>
        <w:t>ı</w:t>
      </w:r>
      <w:r>
        <w:rPr>
          <w:spacing w:val="1"/>
        </w:rPr>
        <w:t xml:space="preserve"> </w:t>
      </w:r>
      <w:r>
        <w:t>a</w:t>
      </w:r>
      <w:r>
        <w:rPr>
          <w:spacing w:val="-2"/>
        </w:rPr>
        <w:t>l</w:t>
      </w:r>
      <w:r>
        <w:t>t</w:t>
      </w:r>
      <w:r>
        <w:rPr>
          <w:spacing w:val="1"/>
        </w:rPr>
        <w:t xml:space="preserve"> </w:t>
      </w:r>
      <w:r>
        <w:t>bend</w:t>
      </w:r>
      <w:r>
        <w:rPr>
          <w:spacing w:val="1"/>
        </w:rPr>
        <w:t>i</w:t>
      </w:r>
      <w:r>
        <w:rPr>
          <w:spacing w:val="-3"/>
        </w:rPr>
        <w:t>n</w:t>
      </w:r>
      <w:r>
        <w:t>e da</w:t>
      </w:r>
      <w:r>
        <w:rPr>
          <w:spacing w:val="-3"/>
        </w:rPr>
        <w:t>y</w:t>
      </w:r>
      <w:r>
        <w:t>an</w:t>
      </w:r>
      <w:r>
        <w:rPr>
          <w:spacing w:val="-2"/>
        </w:rPr>
        <w:t>ı</w:t>
      </w:r>
      <w:r>
        <w:t>la</w:t>
      </w:r>
      <w:r>
        <w:rPr>
          <w:spacing w:val="-2"/>
        </w:rPr>
        <w:t>r</w:t>
      </w:r>
      <w:r>
        <w:t>a</w:t>
      </w:r>
      <w:r>
        <w:rPr>
          <w:spacing w:val="-2"/>
        </w:rPr>
        <w:t>k</w:t>
      </w:r>
      <w:r>
        <w:t>;</w:t>
      </w:r>
      <w:r>
        <w:rPr>
          <w:spacing w:val="1"/>
        </w:rPr>
        <w:t xml:space="preserve"> </w:t>
      </w:r>
      <w:r>
        <w:t>27.10</w:t>
      </w:r>
      <w:r>
        <w:rPr>
          <w:spacing w:val="-3"/>
        </w:rPr>
        <w:t>.</w:t>
      </w:r>
      <w:r>
        <w:t>2011 t</w:t>
      </w:r>
      <w:r>
        <w:rPr>
          <w:spacing w:val="-2"/>
        </w:rPr>
        <w:t>a</w:t>
      </w:r>
      <w:r>
        <w:t xml:space="preserve">rih </w:t>
      </w:r>
      <w:r>
        <w:rPr>
          <w:spacing w:val="-3"/>
        </w:rPr>
        <w:t>v</w:t>
      </w:r>
      <w:r>
        <w:t>e 28097 sa</w:t>
      </w:r>
      <w:r>
        <w:rPr>
          <w:spacing w:val="-2"/>
        </w:rPr>
        <w:t>y</w:t>
      </w:r>
      <w:r>
        <w:t>ı</w:t>
      </w:r>
      <w:r>
        <w:rPr>
          <w:spacing w:val="-2"/>
        </w:rPr>
        <w:t>l</w:t>
      </w:r>
      <w:r>
        <w:t>ı</w:t>
      </w:r>
      <w:r>
        <w:rPr>
          <w:spacing w:val="1"/>
        </w:rPr>
        <w:t xml:space="preserve">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6"/>
        </w:rPr>
        <w:t xml:space="preserve"> </w:t>
      </w:r>
      <w:r>
        <w:t>En</w:t>
      </w:r>
      <w:r>
        <w:rPr>
          <w:spacing w:val="-3"/>
        </w:rPr>
        <w:t>e</w:t>
      </w:r>
      <w:r>
        <w:rPr>
          <w:spacing w:val="-2"/>
        </w:rPr>
        <w:t>r</w:t>
      </w:r>
      <w:r>
        <w:t>ji</w:t>
      </w:r>
      <w:r>
        <w:rPr>
          <w:spacing w:val="15"/>
        </w:rPr>
        <w:t xml:space="preserve"> </w:t>
      </w:r>
      <w:r>
        <w:rPr>
          <w:spacing w:val="1"/>
        </w:rPr>
        <w:t>K</w:t>
      </w:r>
      <w:r>
        <w:t>a</w:t>
      </w:r>
      <w:r>
        <w:rPr>
          <w:spacing w:val="-2"/>
        </w:rPr>
        <w:t>y</w:t>
      </w:r>
      <w:r>
        <w:t>n</w:t>
      </w:r>
      <w:r>
        <w:rPr>
          <w:spacing w:val="-2"/>
        </w:rPr>
        <w:t>a</w:t>
      </w:r>
      <w:r>
        <w:rPr>
          <w:spacing w:val="-3"/>
        </w:rPr>
        <w:t>k</w:t>
      </w:r>
      <w:r>
        <w:t>la</w:t>
      </w:r>
      <w:r>
        <w:rPr>
          <w:spacing w:val="1"/>
        </w:rPr>
        <w:t>r</w:t>
      </w:r>
      <w:r>
        <w:t>ı</w:t>
      </w:r>
      <w:r>
        <w:rPr>
          <w:spacing w:val="-3"/>
        </w:rPr>
        <w:t>n</w:t>
      </w:r>
      <w:r>
        <w:rPr>
          <w:spacing w:val="3"/>
        </w:rPr>
        <w:t>ı</w:t>
      </w:r>
      <w:r>
        <w:t>n</w:t>
      </w:r>
      <w:r>
        <w:rPr>
          <w:spacing w:val="16"/>
        </w:rPr>
        <w:t xml:space="preserve"> </w:t>
      </w:r>
      <w:r>
        <w:rPr>
          <w:spacing w:val="-3"/>
        </w:rPr>
        <w:t>v</w:t>
      </w:r>
      <w:r>
        <w:t>e</w:t>
      </w:r>
      <w:r>
        <w:rPr>
          <w:spacing w:val="17"/>
        </w:rPr>
        <w:t xml:space="preserve"> </w:t>
      </w:r>
      <w:r>
        <w:t>E</w:t>
      </w:r>
      <w:r>
        <w:rPr>
          <w:spacing w:val="-3"/>
        </w:rPr>
        <w:t>n</w:t>
      </w:r>
      <w:r>
        <w:t>e</w:t>
      </w:r>
      <w:r>
        <w:rPr>
          <w:spacing w:val="-2"/>
        </w:rPr>
        <w:t>r</w:t>
      </w:r>
      <w:r>
        <w:t>ji</w:t>
      </w:r>
      <w:r>
        <w:rPr>
          <w:spacing w:val="-3"/>
        </w:rPr>
        <w:t>n</w:t>
      </w:r>
      <w:r>
        <w:t>in</w:t>
      </w:r>
      <w:r>
        <w:rPr>
          <w:spacing w:val="14"/>
        </w:rPr>
        <w:t xml:space="preserve"> </w:t>
      </w:r>
      <w:r>
        <w:rPr>
          <w:spacing w:val="1"/>
        </w:rPr>
        <w:t>K</w:t>
      </w:r>
      <w:r>
        <w:rPr>
          <w:spacing w:val="-3"/>
        </w:rPr>
        <w:t>u</w:t>
      </w:r>
      <w:r>
        <w:rPr>
          <w:spacing w:val="-2"/>
        </w:rPr>
        <w:t>l</w:t>
      </w:r>
      <w:r>
        <w:t>la</w:t>
      </w:r>
      <w:r>
        <w:rPr>
          <w:spacing w:val="-2"/>
        </w:rPr>
        <w:t>n</w:t>
      </w:r>
      <w:r>
        <w:t>ı</w:t>
      </w:r>
      <w:r>
        <w:rPr>
          <w:spacing w:val="-4"/>
        </w:rPr>
        <w:t>m</w:t>
      </w:r>
      <w:r>
        <w:t>ında</w:t>
      </w:r>
      <w:r>
        <w:rPr>
          <w:spacing w:val="14"/>
        </w:rPr>
        <w:t xml:space="preserve"> </w:t>
      </w:r>
      <w:r>
        <w:rPr>
          <w:spacing w:val="1"/>
        </w:rPr>
        <w:t>V</w:t>
      </w:r>
      <w:r>
        <w:t>e</w:t>
      </w:r>
      <w:r>
        <w:rPr>
          <w:spacing w:val="-2"/>
        </w:rPr>
        <w:t>r</w:t>
      </w:r>
      <w:r>
        <w:t>i</w:t>
      </w:r>
      <w:r>
        <w:rPr>
          <w:spacing w:val="-4"/>
        </w:rPr>
        <w:t>m</w:t>
      </w:r>
      <w:r>
        <w:t>li</w:t>
      </w:r>
      <w:r>
        <w:rPr>
          <w:spacing w:val="-2"/>
        </w:rPr>
        <w:t>l</w:t>
      </w:r>
      <w:r>
        <w:t>i</w:t>
      </w:r>
      <w:r>
        <w:rPr>
          <w:spacing w:val="-3"/>
        </w:rPr>
        <w:t>ğ</w:t>
      </w:r>
      <w:r>
        <w:t>in</w:t>
      </w:r>
      <w:r>
        <w:rPr>
          <w:spacing w:val="16"/>
        </w:rPr>
        <w:t xml:space="preserve"> </w:t>
      </w:r>
      <w:r>
        <w:rPr>
          <w:spacing w:val="-2"/>
        </w:rPr>
        <w:t>Ar</w:t>
      </w:r>
      <w:r>
        <w:t>t</w:t>
      </w:r>
      <w:r>
        <w:rPr>
          <w:spacing w:val="-2"/>
        </w:rPr>
        <w:t>ı</w:t>
      </w:r>
      <w:r>
        <w:t>r</w:t>
      </w:r>
      <w:r>
        <w:rPr>
          <w:spacing w:val="-2"/>
        </w:rPr>
        <w:t>ı</w:t>
      </w:r>
      <w:r>
        <w:t>l</w:t>
      </w:r>
      <w:r>
        <w:rPr>
          <w:spacing w:val="-4"/>
        </w:rPr>
        <w:t>m</w:t>
      </w:r>
      <w:r>
        <w:t>asına</w:t>
      </w:r>
      <w:r>
        <w:rPr>
          <w:spacing w:val="17"/>
        </w:rPr>
        <w:t xml:space="preserve"> </w:t>
      </w:r>
      <w:r>
        <w:rPr>
          <w:spacing w:val="-2"/>
        </w:rPr>
        <w:t>Da</w:t>
      </w:r>
      <w:r>
        <w:t xml:space="preserve">ir </w:t>
      </w:r>
      <w:r>
        <w:rPr>
          <w:spacing w:val="-2"/>
        </w:rPr>
        <w:t>Y</w:t>
      </w:r>
      <w:r>
        <w:t>öne</w:t>
      </w:r>
      <w:r>
        <w:rPr>
          <w:spacing w:val="1"/>
        </w:rPr>
        <w:t>t</w:t>
      </w:r>
      <w:r>
        <w:rPr>
          <w:spacing w:val="-4"/>
        </w:rPr>
        <w:t>m</w:t>
      </w:r>
      <w:r>
        <w:t>e</w:t>
      </w:r>
      <w:r>
        <w:rPr>
          <w:spacing w:val="1"/>
        </w:rPr>
        <w:t>l</w:t>
      </w:r>
      <w:r>
        <w:t>i</w:t>
      </w:r>
      <w:r>
        <w:rPr>
          <w:spacing w:val="-3"/>
        </w:rPr>
        <w:t>k</w:t>
      </w:r>
      <w:r>
        <w:t>’</w:t>
      </w:r>
      <w:r>
        <w:rPr>
          <w:spacing w:val="-2"/>
        </w:rPr>
        <w:t>t</w:t>
      </w:r>
      <w:r>
        <w:t>e</w:t>
      </w:r>
      <w:r>
        <w:rPr>
          <w:spacing w:val="48"/>
        </w:rPr>
        <w:t xml:space="preserve"> </w:t>
      </w:r>
      <w:r>
        <w:t>be</w:t>
      </w:r>
      <w:r>
        <w:rPr>
          <w:spacing w:val="-2"/>
        </w:rPr>
        <w:t>l</w:t>
      </w:r>
      <w:r>
        <w:t>i</w:t>
      </w:r>
      <w:r>
        <w:rPr>
          <w:spacing w:val="-2"/>
        </w:rPr>
        <w:t>r</w:t>
      </w:r>
      <w:r>
        <w:t>t</w:t>
      </w:r>
      <w:r>
        <w:rPr>
          <w:spacing w:val="-2"/>
        </w:rPr>
        <w:t>i</w:t>
      </w:r>
      <w:r>
        <w:t>len</w:t>
      </w:r>
      <w:r>
        <w:rPr>
          <w:spacing w:val="48"/>
        </w:rPr>
        <w:t xml:space="preserve"> </w:t>
      </w:r>
      <w:r>
        <w:rPr>
          <w:spacing w:val="-3"/>
        </w:rPr>
        <w:t>g</w:t>
      </w:r>
      <w:r>
        <w:t>öre</w:t>
      </w:r>
      <w:r>
        <w:rPr>
          <w:spacing w:val="-2"/>
        </w:rPr>
        <w:t>v</w:t>
      </w:r>
      <w:r>
        <w:t>le</w:t>
      </w:r>
      <w:r>
        <w:rPr>
          <w:spacing w:val="-2"/>
        </w:rPr>
        <w:t>r</w:t>
      </w:r>
      <w:r>
        <w:t>i</w:t>
      </w:r>
      <w:r>
        <w:rPr>
          <w:spacing w:val="48"/>
        </w:rPr>
        <w:t xml:space="preserve"> </w:t>
      </w:r>
      <w:r>
        <w:rPr>
          <w:spacing w:val="-3"/>
        </w:rPr>
        <w:t>y</w:t>
      </w:r>
      <w:r>
        <w:t>ap</w:t>
      </w:r>
      <w:r>
        <w:rPr>
          <w:spacing w:val="-4"/>
        </w:rPr>
        <w:t>m</w:t>
      </w:r>
      <w:r>
        <w:rPr>
          <w:spacing w:val="2"/>
        </w:rPr>
        <w:t>a</w:t>
      </w:r>
      <w:r>
        <w:rPr>
          <w:spacing w:val="-3"/>
        </w:rPr>
        <w:t>k</w:t>
      </w:r>
      <w:r>
        <w:t>,</w:t>
      </w:r>
      <w:r>
        <w:rPr>
          <w:spacing w:val="47"/>
        </w:rPr>
        <w:t xml:space="preserve"> </w:t>
      </w:r>
      <w:r>
        <w:t>hiz</w:t>
      </w:r>
      <w:r>
        <w:rPr>
          <w:spacing w:val="-4"/>
        </w:rPr>
        <w:t>m</w:t>
      </w:r>
      <w:r>
        <w:t>et</w:t>
      </w:r>
      <w:r>
        <w:rPr>
          <w:spacing w:val="51"/>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1"/>
        </w:rPr>
        <w:t>l</w:t>
      </w:r>
      <w:r>
        <w:t>a</w:t>
      </w:r>
      <w:r>
        <w:rPr>
          <w:spacing w:val="1"/>
        </w:rPr>
        <w:t>r</w:t>
      </w:r>
      <w:r>
        <w:t>ı</w:t>
      </w:r>
      <w:r>
        <w:rPr>
          <w:spacing w:val="46"/>
        </w:rPr>
        <w:t xml:space="preserve"> </w:t>
      </w:r>
      <w:r>
        <w:t>ta</w:t>
      </w:r>
      <w:r>
        <w:rPr>
          <w:spacing w:val="-2"/>
        </w:rPr>
        <w:t>k</w:t>
      </w:r>
      <w:r>
        <w:t>ip,</w:t>
      </w:r>
      <w:r>
        <w:rPr>
          <w:spacing w:val="47"/>
        </w:rPr>
        <w:t xml:space="preserve"> </w:t>
      </w:r>
      <w:r>
        <w:rPr>
          <w:spacing w:val="-3"/>
        </w:rPr>
        <w:t>k</w:t>
      </w:r>
      <w:r>
        <w:t>ontr</w:t>
      </w:r>
      <w:r>
        <w:rPr>
          <w:spacing w:val="-3"/>
        </w:rPr>
        <w:t>o</w:t>
      </w:r>
      <w:r>
        <w:t>l,</w:t>
      </w:r>
      <w:r>
        <w:rPr>
          <w:spacing w:val="47"/>
        </w:rPr>
        <w:t xml:space="preserve"> </w:t>
      </w:r>
      <w:r>
        <w:t>de</w:t>
      </w:r>
      <w:r>
        <w:rPr>
          <w:spacing w:val="-2"/>
        </w:rPr>
        <w:t>n</w:t>
      </w:r>
      <w:r>
        <w:t>e</w:t>
      </w:r>
      <w:r>
        <w:rPr>
          <w:spacing w:val="-2"/>
        </w:rPr>
        <w:t>t</w:t>
      </w:r>
      <w:r>
        <w:t>im</w:t>
      </w:r>
      <w:r>
        <w:rPr>
          <w:spacing w:val="46"/>
        </w:rPr>
        <w:t xml:space="preserve"> </w:t>
      </w:r>
      <w:r>
        <w:rPr>
          <w:spacing w:val="-3"/>
        </w:rPr>
        <w:t>v</w:t>
      </w:r>
      <w:r>
        <w:t xml:space="preserve">e </w:t>
      </w:r>
      <w:r>
        <w:rPr>
          <w:spacing w:val="-3"/>
        </w:rPr>
        <w:t>k</w:t>
      </w:r>
      <w:r>
        <w:t>oordine</w:t>
      </w:r>
      <w:r>
        <w:rPr>
          <w:spacing w:val="14"/>
        </w:rPr>
        <w:t xml:space="preserve"> </w:t>
      </w:r>
      <w:r>
        <w:t>or</w:t>
      </w:r>
      <w:r>
        <w:rPr>
          <w:spacing w:val="-3"/>
        </w:rPr>
        <w:t>g</w:t>
      </w:r>
      <w:r>
        <w:t>a</w:t>
      </w:r>
      <w:r>
        <w:rPr>
          <w:spacing w:val="-2"/>
        </w:rPr>
        <w:t>n</w:t>
      </w:r>
      <w:r>
        <w:t>ı</w:t>
      </w:r>
      <w:r>
        <w:rPr>
          <w:spacing w:val="15"/>
        </w:rPr>
        <w:t xml:space="preserve"> </w:t>
      </w:r>
      <w:r>
        <w:t>ol</w:t>
      </w:r>
      <w:r>
        <w:rPr>
          <w:spacing w:val="-2"/>
        </w:rPr>
        <w:t>a</w:t>
      </w:r>
      <w:r>
        <w:t>rak</w:t>
      </w:r>
      <w:r>
        <w:rPr>
          <w:spacing w:val="12"/>
        </w:rPr>
        <w:t xml:space="preserve"> </w:t>
      </w:r>
      <w:r>
        <w:lastRenderedPageBreak/>
        <w:t>faa</w:t>
      </w:r>
      <w:r>
        <w:rPr>
          <w:spacing w:val="-2"/>
        </w:rPr>
        <w:t>l</w:t>
      </w:r>
      <w:r>
        <w:t>i</w:t>
      </w:r>
      <w:r>
        <w:rPr>
          <w:spacing w:val="-3"/>
        </w:rPr>
        <w:t>y</w:t>
      </w:r>
      <w:r>
        <w:t>e</w:t>
      </w:r>
      <w:r>
        <w:rPr>
          <w:spacing w:val="1"/>
        </w:rPr>
        <w:t>t</w:t>
      </w:r>
      <w:r>
        <w:t>te</w:t>
      </w:r>
      <w:r>
        <w:rPr>
          <w:spacing w:val="14"/>
        </w:rPr>
        <w:t xml:space="preserve"> </w:t>
      </w:r>
      <w:r>
        <w:t>b</w:t>
      </w:r>
      <w:r>
        <w:rPr>
          <w:spacing w:val="-3"/>
        </w:rPr>
        <w:t>u</w:t>
      </w:r>
      <w:r>
        <w:t>lun</w:t>
      </w:r>
      <w:r>
        <w:rPr>
          <w:spacing w:val="-4"/>
        </w:rPr>
        <w:t>m</w:t>
      </w:r>
      <w:r>
        <w:t>ak</w:t>
      </w:r>
      <w:r>
        <w:rPr>
          <w:spacing w:val="12"/>
        </w:rPr>
        <w:t xml:space="preserve"> </w:t>
      </w:r>
      <w:r>
        <w:rPr>
          <w:spacing w:val="2"/>
        </w:rPr>
        <w:t>ü</w:t>
      </w:r>
      <w:r>
        <w:rPr>
          <w:spacing w:val="-2"/>
        </w:rPr>
        <w:t>z</w:t>
      </w:r>
      <w:r>
        <w:t>e</w:t>
      </w:r>
      <w:r>
        <w:rPr>
          <w:spacing w:val="1"/>
        </w:rPr>
        <w:t>r</w:t>
      </w:r>
      <w:r>
        <w:t>e</w:t>
      </w:r>
      <w:r>
        <w:rPr>
          <w:spacing w:val="14"/>
        </w:rPr>
        <w:t xml:space="preserve"> </w:t>
      </w:r>
      <w:r>
        <w:t>so</w:t>
      </w:r>
      <w:r>
        <w:rPr>
          <w:spacing w:val="1"/>
        </w:rPr>
        <w:t>r</w:t>
      </w:r>
      <w:r>
        <w:rPr>
          <w:spacing w:val="-3"/>
        </w:rPr>
        <w:t>u</w:t>
      </w:r>
      <w:r>
        <w:rPr>
          <w:spacing w:val="-4"/>
        </w:rPr>
        <w:t>m</w:t>
      </w:r>
      <w:r>
        <w:t>lulu</w:t>
      </w:r>
      <w:r>
        <w:rPr>
          <w:spacing w:val="-3"/>
        </w:rPr>
        <w:t>k</w:t>
      </w:r>
      <w:r>
        <w:t>la</w:t>
      </w:r>
      <w:r>
        <w:rPr>
          <w:spacing w:val="1"/>
        </w:rPr>
        <w:t>r</w:t>
      </w:r>
      <w:r>
        <w:t>ı</w:t>
      </w:r>
      <w:r>
        <w:rPr>
          <w:spacing w:val="15"/>
        </w:rPr>
        <w:t xml:space="preserve"> </w:t>
      </w:r>
      <w:r>
        <w:rPr>
          <w:spacing w:val="-3"/>
        </w:rPr>
        <w:t>v</w:t>
      </w:r>
      <w:r>
        <w:t>e</w:t>
      </w:r>
      <w:r>
        <w:rPr>
          <w:spacing w:val="14"/>
        </w:rPr>
        <w:t xml:space="preserve"> </w:t>
      </w:r>
      <w:r>
        <w:t>ö</w:t>
      </w:r>
      <w:r>
        <w:rPr>
          <w:spacing w:val="-2"/>
        </w:rPr>
        <w:t>z</w:t>
      </w:r>
      <w:r>
        <w:t>e</w:t>
      </w:r>
      <w:r>
        <w:rPr>
          <w:spacing w:val="1"/>
        </w:rPr>
        <w:t>l</w:t>
      </w:r>
      <w:r>
        <w:t>li</w:t>
      </w:r>
      <w:r>
        <w:rPr>
          <w:spacing w:val="-3"/>
        </w:rPr>
        <w:t>k</w:t>
      </w:r>
      <w:r>
        <w:t>l</w:t>
      </w:r>
      <w:r>
        <w:rPr>
          <w:spacing w:val="-2"/>
        </w:rPr>
        <w:t>e</w:t>
      </w:r>
      <w:r>
        <w:t>ri</w:t>
      </w:r>
      <w:r>
        <w:rPr>
          <w:spacing w:val="15"/>
        </w:rPr>
        <w:t xml:space="preserve"> </w:t>
      </w:r>
      <w:r>
        <w:t>b</w:t>
      </w:r>
      <w:r>
        <w:rPr>
          <w:spacing w:val="-2"/>
        </w:rPr>
        <w:t>e</w:t>
      </w:r>
      <w:r>
        <w:t>l</w:t>
      </w:r>
      <w:r>
        <w:rPr>
          <w:spacing w:val="-2"/>
        </w:rPr>
        <w:t>i</w:t>
      </w:r>
      <w:r>
        <w:t>r</w:t>
      </w:r>
      <w:r>
        <w:rPr>
          <w:spacing w:val="-2"/>
        </w:rPr>
        <w:t>t</w:t>
      </w:r>
      <w:r>
        <w:t>il</w:t>
      </w:r>
      <w:r>
        <w:rPr>
          <w:spacing w:val="-2"/>
        </w:rPr>
        <w:t>e</w:t>
      </w:r>
      <w:r>
        <w:t>n;</w:t>
      </w:r>
      <w:r>
        <w:rPr>
          <w:spacing w:val="15"/>
        </w:rPr>
        <w:t xml:space="preserve"> </w:t>
      </w:r>
      <w:r w:rsidRPr="003B3900">
        <w:rPr>
          <w:b/>
        </w:rPr>
        <w:t>i</w:t>
      </w:r>
      <w:r w:rsidRPr="003B3900">
        <w:rPr>
          <w:b/>
          <w:spacing w:val="-3"/>
        </w:rPr>
        <w:t>h</w:t>
      </w:r>
      <w:r w:rsidRPr="003B3900">
        <w:rPr>
          <w:b/>
        </w:rPr>
        <w:t>ti</w:t>
      </w:r>
      <w:r w:rsidRPr="003B3900">
        <w:rPr>
          <w:b/>
          <w:spacing w:val="-3"/>
        </w:rPr>
        <w:t>y</w:t>
      </w:r>
      <w:r w:rsidRPr="003B3900">
        <w:rPr>
          <w:b/>
        </w:rPr>
        <w:t>a</w:t>
      </w:r>
      <w:r w:rsidRPr="003B3900">
        <w:rPr>
          <w:b/>
          <w:spacing w:val="-4"/>
        </w:rPr>
        <w:t>c</w:t>
      </w:r>
      <w:r w:rsidRPr="003B3900">
        <w:rPr>
          <w:b/>
        </w:rPr>
        <w:t xml:space="preserve">a </w:t>
      </w:r>
      <w:r w:rsidRPr="003B3900">
        <w:rPr>
          <w:b/>
          <w:spacing w:val="-3"/>
        </w:rPr>
        <w:t>g</w:t>
      </w:r>
      <w:r w:rsidRPr="003B3900">
        <w:rPr>
          <w:b/>
        </w:rPr>
        <w:t>öre</w:t>
      </w:r>
      <w:r>
        <w:rPr>
          <w:spacing w:val="10"/>
        </w:rPr>
        <w:t xml:space="preserve"> </w:t>
      </w:r>
      <w:r w:rsidR="0062744D" w:rsidRPr="0062744D">
        <w:rPr>
          <w:spacing w:val="1"/>
        </w:rPr>
        <w:t>Belediye</w:t>
      </w:r>
      <w:r>
        <w:rPr>
          <w:spacing w:val="5"/>
        </w:rPr>
        <w:t xml:space="preserve"> </w:t>
      </w:r>
      <w:r>
        <w:t>Ene</w:t>
      </w:r>
      <w:r>
        <w:rPr>
          <w:spacing w:val="-2"/>
        </w:rPr>
        <w:t>r</w:t>
      </w:r>
      <w:r>
        <w:t>ji</w:t>
      </w:r>
      <w:r>
        <w:rPr>
          <w:spacing w:val="10"/>
        </w:rPr>
        <w:t xml:space="preserve"> </w:t>
      </w:r>
      <w:r>
        <w:rPr>
          <w:spacing w:val="-2"/>
        </w:rPr>
        <w:t>Y</w:t>
      </w:r>
      <w:r>
        <w:t>ön</w:t>
      </w:r>
      <w:r>
        <w:rPr>
          <w:spacing w:val="-2"/>
        </w:rPr>
        <w:t>et</w:t>
      </w:r>
      <w:r>
        <w:t>ic</w:t>
      </w:r>
      <w:r>
        <w:rPr>
          <w:spacing w:val="-2"/>
        </w:rPr>
        <w:t>i</w:t>
      </w:r>
      <w:r>
        <w:t>s</w:t>
      </w:r>
      <w:r>
        <w:rPr>
          <w:spacing w:val="1"/>
        </w:rPr>
        <w:t>i</w:t>
      </w:r>
      <w:r>
        <w:rPr>
          <w:spacing w:val="-3"/>
        </w:rPr>
        <w:t>n</w:t>
      </w:r>
      <w:r>
        <w:t>in</w:t>
      </w:r>
      <w:r>
        <w:rPr>
          <w:spacing w:val="7"/>
        </w:rPr>
        <w:t xml:space="preserve"> </w:t>
      </w:r>
      <w:r>
        <w:t>inh</w:t>
      </w:r>
      <w:r>
        <w:rPr>
          <w:spacing w:val="-2"/>
        </w:rPr>
        <w:t>a</w:t>
      </w:r>
      <w:r>
        <w:t>s</w:t>
      </w:r>
      <w:r>
        <w:rPr>
          <w:spacing w:val="1"/>
        </w:rPr>
        <w:t>ı</w:t>
      </w:r>
      <w:r>
        <w:t>,</w:t>
      </w:r>
      <w:r>
        <w:rPr>
          <w:spacing w:val="7"/>
        </w:rPr>
        <w:t xml:space="preserve"> </w:t>
      </w:r>
      <w:r w:rsidR="00355106">
        <w:rPr>
          <w:spacing w:val="-2"/>
        </w:rPr>
        <w:t>Belediye Başkan Yardımcısının</w:t>
      </w:r>
      <w:r>
        <w:rPr>
          <w:spacing w:val="7"/>
        </w:rPr>
        <w:t xml:space="preserve"> </w:t>
      </w:r>
      <w:r>
        <w:t>te</w:t>
      </w:r>
      <w:r>
        <w:rPr>
          <w:spacing w:val="-2"/>
        </w:rPr>
        <w:t>k</w:t>
      </w:r>
      <w:r>
        <w:t>l</w:t>
      </w:r>
      <w:r>
        <w:rPr>
          <w:spacing w:val="-2"/>
        </w:rPr>
        <w:t>i</w:t>
      </w:r>
      <w:r>
        <w:t>f</w:t>
      </w:r>
      <w:r>
        <w:rPr>
          <w:spacing w:val="-2"/>
        </w:rPr>
        <w:t>i</w:t>
      </w:r>
      <w:r>
        <w:t>,</w:t>
      </w:r>
      <w:r>
        <w:rPr>
          <w:spacing w:val="7"/>
        </w:rPr>
        <w:t xml:space="preserve"> </w:t>
      </w:r>
      <w:r w:rsidR="00355106">
        <w:rPr>
          <w:spacing w:val="1"/>
        </w:rPr>
        <w:t>Belediye Başkanının</w:t>
      </w:r>
      <w:r>
        <w:rPr>
          <w:spacing w:val="9"/>
        </w:rPr>
        <w:t xml:space="preserve"> </w:t>
      </w:r>
      <w:r>
        <w:t>ona</w:t>
      </w:r>
      <w:r>
        <w:rPr>
          <w:spacing w:val="-2"/>
        </w:rPr>
        <w:t>y</w:t>
      </w:r>
      <w:r>
        <w:t>ı</w:t>
      </w:r>
      <w:r>
        <w:rPr>
          <w:spacing w:val="10"/>
        </w:rPr>
        <w:t xml:space="preserve"> </w:t>
      </w:r>
      <w:r>
        <w:rPr>
          <w:spacing w:val="-2"/>
        </w:rPr>
        <w:t>i</w:t>
      </w:r>
      <w:r>
        <w:t>le</w:t>
      </w:r>
      <w:r>
        <w:rPr>
          <w:spacing w:val="10"/>
        </w:rPr>
        <w:t xml:space="preserve"> </w:t>
      </w:r>
      <w:r w:rsidR="00355106" w:rsidRPr="00355106">
        <w:rPr>
          <w:b/>
          <w:bCs/>
          <w:spacing w:val="-1"/>
        </w:rPr>
        <w:t>Belediye Hizmet Binaları</w:t>
      </w:r>
      <w:r w:rsidR="00355106">
        <w:rPr>
          <w:b/>
          <w:bCs/>
          <w:spacing w:val="-1"/>
        </w:rPr>
        <w:t xml:space="preserve"> </w:t>
      </w:r>
      <w:r>
        <w:rPr>
          <w:b/>
          <w:bCs/>
          <w:spacing w:val="-1"/>
        </w:rPr>
        <w:t>E</w:t>
      </w:r>
      <w:r>
        <w:rPr>
          <w:b/>
          <w:bCs/>
        </w:rPr>
        <w:t>n</w:t>
      </w:r>
      <w:r>
        <w:rPr>
          <w:b/>
          <w:bCs/>
          <w:spacing w:val="-3"/>
        </w:rPr>
        <w:t>e</w:t>
      </w:r>
      <w:r>
        <w:rPr>
          <w:b/>
          <w:bCs/>
        </w:rPr>
        <w:t>r</w:t>
      </w:r>
      <w:r>
        <w:rPr>
          <w:b/>
          <w:bCs/>
          <w:spacing w:val="-2"/>
        </w:rPr>
        <w:t>j</w:t>
      </w:r>
      <w:r>
        <w:rPr>
          <w:b/>
          <w:bCs/>
        </w:rPr>
        <w:t>i</w:t>
      </w:r>
      <w:r>
        <w:rPr>
          <w:b/>
          <w:bCs/>
          <w:spacing w:val="-2"/>
        </w:rPr>
        <w:t xml:space="preserve"> </w:t>
      </w:r>
      <w:r>
        <w:rPr>
          <w:b/>
          <w:bCs/>
          <w:spacing w:val="1"/>
        </w:rPr>
        <w:t>Y</w:t>
      </w:r>
      <w:r>
        <w:rPr>
          <w:b/>
          <w:bCs/>
        </w:rPr>
        <w:t>ön</w:t>
      </w:r>
      <w:r>
        <w:rPr>
          <w:b/>
          <w:bCs/>
          <w:spacing w:val="-3"/>
        </w:rPr>
        <w:t>e</w:t>
      </w:r>
      <w:r>
        <w:rPr>
          <w:b/>
          <w:bCs/>
        </w:rPr>
        <w:t>t</w:t>
      </w:r>
      <w:r>
        <w:rPr>
          <w:b/>
          <w:bCs/>
          <w:spacing w:val="-2"/>
        </w:rPr>
        <w:t>i</w:t>
      </w:r>
      <w:r>
        <w:rPr>
          <w:b/>
          <w:bCs/>
        </w:rPr>
        <w:t>m</w:t>
      </w:r>
      <w:r>
        <w:rPr>
          <w:b/>
          <w:bCs/>
          <w:spacing w:val="-2"/>
        </w:rPr>
        <w:t xml:space="preserve"> </w:t>
      </w:r>
      <w:r>
        <w:rPr>
          <w:b/>
          <w:bCs/>
          <w:spacing w:val="1"/>
        </w:rPr>
        <w:t>B</w:t>
      </w:r>
      <w:r>
        <w:rPr>
          <w:b/>
          <w:bCs/>
        </w:rPr>
        <w:t>i</w:t>
      </w:r>
      <w:r>
        <w:rPr>
          <w:b/>
          <w:bCs/>
          <w:spacing w:val="-2"/>
        </w:rPr>
        <w:t>ri</w:t>
      </w:r>
      <w:r>
        <w:rPr>
          <w:b/>
          <w:bCs/>
        </w:rPr>
        <w:t>mi</w:t>
      </w:r>
      <w:r>
        <w:rPr>
          <w:b/>
          <w:bCs/>
          <w:spacing w:val="3"/>
        </w:rPr>
        <w:t xml:space="preserve"> </w:t>
      </w:r>
      <w:r>
        <w:rPr>
          <w:spacing w:val="-3"/>
        </w:rPr>
        <w:t>k</w:t>
      </w:r>
      <w:r>
        <w:t>ur</w:t>
      </w:r>
      <w:r>
        <w:rPr>
          <w:spacing w:val="-3"/>
        </w:rPr>
        <w:t>u</w:t>
      </w:r>
      <w:r>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r>
        <w:rPr>
          <w:spacing w:val="-4"/>
        </w:rPr>
        <w:t xml:space="preserve">ç)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proofErr w:type="gramStart"/>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roofErr w:type="gramEnd"/>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r w:rsidR="00454EE3">
        <w:t>M</w:t>
      </w:r>
      <w:r w:rsidR="00454EE3">
        <w:rPr>
          <w:spacing w:val="-1"/>
        </w:rPr>
        <w:t>i</w:t>
      </w:r>
      <w:r w:rsidR="00454EE3">
        <w:t>l</w:t>
      </w:r>
      <w:r w:rsidR="00454EE3">
        <w:rPr>
          <w:spacing w:val="-2"/>
        </w:rPr>
        <w:t>l</w:t>
      </w:r>
      <w:r w:rsidR="00454EE3">
        <w:t>i</w:t>
      </w:r>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r>
        <w:t xml:space="preserve">ç)  </w:t>
      </w:r>
      <w:r w:rsidR="00D25F7C">
        <w:t>En</w:t>
      </w:r>
      <w:r w:rsidR="00D25F7C" w:rsidRPr="00D25F7C">
        <w:rPr>
          <w:spacing w:val="-8"/>
        </w:rPr>
        <w:t>e</w:t>
      </w:r>
      <w:r w:rsidR="00D25F7C" w:rsidRPr="00D25F7C">
        <w:rPr>
          <w:spacing w:val="3"/>
        </w:rPr>
        <w:t>r</w:t>
      </w:r>
      <w:r w:rsidR="00D25F7C">
        <w:t>ji</w:t>
      </w:r>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454EE3" w:rsidRDefault="00454EE3">
      <w:pPr>
        <w:pStyle w:val="Balk1"/>
        <w:kinsoku w:val="0"/>
        <w:overflowPunct w:val="0"/>
        <w:ind w:left="0" w:right="19"/>
        <w:jc w:val="center"/>
        <w:rPr>
          <w:b w:val="0"/>
          <w:bCs w:val="0"/>
        </w:rPr>
      </w:pPr>
      <w:r>
        <w:rPr>
          <w:spacing w:val="-2"/>
        </w:rPr>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963"/>
        <w:jc w:val="both"/>
        <w:rPr>
          <w:b w:val="0"/>
          <w:bCs w:val="0"/>
        </w:rPr>
      </w:pPr>
      <w:r>
        <w:rPr>
          <w:spacing w:val="-2"/>
        </w:rPr>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r>
        <w:rPr>
          <w:b/>
          <w:bCs/>
        </w:rPr>
        <w:t xml:space="preserve">12 </w:t>
      </w:r>
      <w:r>
        <w:t>-</w:t>
      </w:r>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454EE3" w:rsidRDefault="00454EE3">
      <w:pPr>
        <w:pStyle w:val="Balk1"/>
        <w:kinsoku w:val="0"/>
        <w:overflowPunct w:val="0"/>
        <w:ind w:left="441"/>
        <w:jc w:val="center"/>
        <w:rPr>
          <w:b w:val="0"/>
          <w:bCs w:val="0"/>
        </w:rPr>
      </w:pPr>
      <w:r>
        <w:rPr>
          <w:spacing w:val="-2"/>
        </w:rPr>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proofErr w:type="gramStart"/>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lastRenderedPageBreak/>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roofErr w:type="gramEnd"/>
    </w:p>
    <w:p w:rsidR="00454EE3" w:rsidRDefault="00454EE3" w:rsidP="00D0040F">
      <w:pPr>
        <w:pStyle w:val="GvdeMetni"/>
        <w:kinsoku w:val="0"/>
        <w:overflowPunct w:val="0"/>
        <w:spacing w:line="238" w:lineRule="auto"/>
        <w:ind w:left="101" w:right="117" w:firstLine="466"/>
        <w:jc w:val="both"/>
      </w:pPr>
      <w:proofErr w:type="gramStart"/>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roofErr w:type="gramEnd"/>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proofErr w:type="gramStart"/>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roofErr w:type="gramEnd"/>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proofErr w:type="spellStart"/>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a</w:t>
      </w:r>
      <w:proofErr w:type="spellEnd"/>
      <w:r w:rsidRPr="00456BFD">
        <w:rPr>
          <w:b/>
          <w:bCs/>
        </w:rPr>
        <w:t xml:space="preserve">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r>
        <w:rPr>
          <w:spacing w:val="-1"/>
        </w:rPr>
        <w:t>R</w:t>
      </w:r>
      <w:r>
        <w:rPr>
          <w:spacing w:val="-2"/>
        </w:rPr>
        <w:t>es</w:t>
      </w:r>
      <w:r>
        <w:rPr>
          <w:spacing w:val="-4"/>
        </w:rPr>
        <w:t>m</w:t>
      </w:r>
      <w:r>
        <w:t>i</w:t>
      </w:r>
      <w:r>
        <w:rPr>
          <w:spacing w:val="8"/>
        </w:rPr>
        <w:t xml:space="preserve"> </w:t>
      </w:r>
      <w:proofErr w:type="spellStart"/>
      <w:r>
        <w:rPr>
          <w:spacing w:val="-2"/>
        </w:rPr>
        <w:t>G</w:t>
      </w:r>
      <w:r>
        <w:rPr>
          <w:spacing w:val="2"/>
        </w:rP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Default="00454EE3" w:rsidP="00D0040F">
      <w:pPr>
        <w:pStyle w:val="GvdeMetni"/>
        <w:numPr>
          <w:ilvl w:val="0"/>
          <w:numId w:val="2"/>
        </w:numPr>
        <w:tabs>
          <w:tab w:val="left" w:pos="993"/>
          <w:tab w:val="left" w:pos="1138"/>
        </w:tabs>
        <w:kinsoku w:val="0"/>
        <w:overflowPunct w:val="0"/>
        <w:spacing w:line="248" w:lineRule="exact"/>
        <w:ind w:left="101" w:right="242" w:firstLine="466"/>
      </w:pPr>
      <w:r>
        <w:rPr>
          <w:spacing w:val="1"/>
        </w:rPr>
        <w:t>K</w:t>
      </w:r>
      <w:r>
        <w:t>u</w:t>
      </w:r>
      <w:r>
        <w:rPr>
          <w:spacing w:val="-2"/>
        </w:rPr>
        <w:t>r</w:t>
      </w:r>
      <w:r>
        <w:t>um</w:t>
      </w:r>
      <w:r>
        <w:rPr>
          <w:spacing w:val="-4"/>
        </w:rPr>
        <w:t xml:space="preserve"> </w:t>
      </w:r>
      <w:r>
        <w:t>denet</w:t>
      </w:r>
      <w:r>
        <w:rPr>
          <w:spacing w:val="-2"/>
        </w:rPr>
        <w:t>l</w:t>
      </w:r>
      <w:r>
        <w:t>e</w:t>
      </w:r>
      <w:r>
        <w:rPr>
          <w:spacing w:val="-4"/>
        </w:rPr>
        <w:t>m</w:t>
      </w:r>
      <w:r>
        <w:t xml:space="preserve">e </w:t>
      </w:r>
      <w:r>
        <w:rPr>
          <w:spacing w:val="-2"/>
        </w:rPr>
        <w:t>v</w:t>
      </w:r>
      <w:r>
        <w:t xml:space="preserve">e </w:t>
      </w:r>
      <w:r>
        <w:rPr>
          <w:spacing w:val="1"/>
        </w:rPr>
        <w:t>t</w:t>
      </w:r>
      <w:r>
        <w:t>e</w:t>
      </w:r>
      <w:r>
        <w:rPr>
          <w:spacing w:val="1"/>
        </w:rPr>
        <w:t>f</w:t>
      </w:r>
      <w:r>
        <w:rPr>
          <w:spacing w:val="-2"/>
        </w:rPr>
        <w:t>t</w:t>
      </w:r>
      <w:r>
        <w:t>i</w:t>
      </w:r>
      <w:r>
        <w:rPr>
          <w:spacing w:val="-2"/>
        </w:rPr>
        <w:t>şi</w:t>
      </w:r>
      <w:r>
        <w:t>;</w:t>
      </w:r>
      <w:r>
        <w:rPr>
          <w:spacing w:val="1"/>
        </w:rP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t>ev</w:t>
      </w:r>
      <w:r>
        <w:rPr>
          <w:spacing w:val="-2"/>
        </w:rPr>
        <w:t>z</w:t>
      </w:r>
      <w:r>
        <w:t>uat</w:t>
      </w:r>
      <w:r>
        <w:rPr>
          <w:spacing w:val="1"/>
        </w:rPr>
        <w:t xml:space="preserve"> </w:t>
      </w:r>
      <w:r>
        <w:rPr>
          <w:spacing w:val="-3"/>
        </w:rPr>
        <w:t>k</w:t>
      </w:r>
      <w:r>
        <w:t>apsa</w:t>
      </w:r>
      <w:r>
        <w:rPr>
          <w:spacing w:val="-4"/>
        </w:rPr>
        <w:t>m</w:t>
      </w:r>
      <w:r>
        <w:t xml:space="preserve">ında </w:t>
      </w:r>
      <w:r>
        <w:rPr>
          <w:spacing w:val="-4"/>
        </w:rPr>
        <w:t>m</w:t>
      </w:r>
      <w:r>
        <w:t>üfe</w:t>
      </w:r>
      <w:r>
        <w:rPr>
          <w:spacing w:val="1"/>
        </w:rPr>
        <w:t>t</w:t>
      </w:r>
      <w:r>
        <w:rPr>
          <w:spacing w:val="-2"/>
        </w:rPr>
        <w:t>t</w:t>
      </w:r>
      <w:r>
        <w:t>i</w:t>
      </w:r>
      <w:r>
        <w:rPr>
          <w:spacing w:val="-2"/>
        </w:rPr>
        <w:t>ş</w:t>
      </w:r>
      <w:r>
        <w:t>le</w:t>
      </w:r>
      <w:r>
        <w:rPr>
          <w:spacing w:val="-2"/>
        </w:rPr>
        <w:t>r</w:t>
      </w:r>
      <w:r>
        <w:t xml:space="preserve">, </w:t>
      </w:r>
      <w:r>
        <w:rPr>
          <w:spacing w:val="-3"/>
        </w:rPr>
        <w:t>k</w:t>
      </w:r>
      <w:r>
        <w:t>urum</w:t>
      </w:r>
      <w:r>
        <w:rPr>
          <w:spacing w:val="-2"/>
        </w:rPr>
        <w:t xml:space="preserve"> </w:t>
      </w:r>
      <w:r>
        <w:rPr>
          <w:spacing w:val="-3"/>
        </w:rPr>
        <w:t>y</w:t>
      </w:r>
      <w:r>
        <w:t>öne</w:t>
      </w:r>
      <w:r>
        <w:rPr>
          <w:spacing w:val="1"/>
        </w:rPr>
        <w:t>t</w:t>
      </w:r>
      <w:r>
        <w:t>i</w:t>
      </w:r>
      <w:r>
        <w:rPr>
          <w:spacing w:val="-2"/>
        </w:rPr>
        <w:t>c</w:t>
      </w:r>
      <w:r>
        <w:t>i</w:t>
      </w:r>
      <w:r>
        <w:rPr>
          <w:spacing w:val="-2"/>
        </w:rPr>
        <w:t>l</w:t>
      </w:r>
      <w:r>
        <w:t>e</w:t>
      </w:r>
      <w:r>
        <w:rPr>
          <w:spacing w:val="-2"/>
        </w:rPr>
        <w:t>r</w:t>
      </w:r>
      <w:r>
        <w:t xml:space="preserve">i </w:t>
      </w:r>
      <w:r>
        <w:rPr>
          <w:spacing w:val="-3"/>
        </w:rPr>
        <w:t>v</w:t>
      </w:r>
      <w:r>
        <w:t>e</w:t>
      </w:r>
      <w:r>
        <w:rPr>
          <w:spacing w:val="-2"/>
        </w:rPr>
        <w:t>y</w:t>
      </w:r>
      <w:r>
        <w:t xml:space="preserve">a </w:t>
      </w:r>
      <w:r w:rsidR="00E456C7">
        <w:rPr>
          <w:spacing w:val="1"/>
        </w:rPr>
        <w:t xml:space="preserve">Belediye </w:t>
      </w:r>
      <w:r>
        <w:t>Ene</w:t>
      </w:r>
      <w:r>
        <w:rPr>
          <w:spacing w:val="-2"/>
        </w:rPr>
        <w:t>r</w:t>
      </w:r>
      <w:r>
        <w:rPr>
          <w:spacing w:val="3"/>
        </w:rPr>
        <w:t>j</w:t>
      </w:r>
      <w:r>
        <w:t>i</w:t>
      </w:r>
      <w:r>
        <w:rPr>
          <w:spacing w:val="1"/>
        </w:rPr>
        <w:t xml:space="preserve"> </w:t>
      </w:r>
      <w:r>
        <w:rPr>
          <w:spacing w:val="-2"/>
        </w:rPr>
        <w:t>Y</w:t>
      </w:r>
      <w:r>
        <w:rPr>
          <w:spacing w:val="-3"/>
        </w:rPr>
        <w:t>ö</w:t>
      </w:r>
      <w:r>
        <w:t>ne</w:t>
      </w:r>
      <w:r>
        <w:rPr>
          <w:spacing w:val="-2"/>
        </w:rPr>
        <w:t>ti</w:t>
      </w:r>
      <w:r>
        <w:t>m</w:t>
      </w:r>
      <w:r>
        <w:rPr>
          <w:spacing w:val="-4"/>
        </w:rPr>
        <w:t xml:space="preserve"> </w:t>
      </w:r>
      <w:r>
        <w:rPr>
          <w:spacing w:val="-1"/>
        </w:rPr>
        <w:t>B</w:t>
      </w:r>
      <w:r>
        <w:t>iri</w:t>
      </w:r>
      <w:r>
        <w:rPr>
          <w:spacing w:val="-4"/>
        </w:rPr>
        <w:t>m</w:t>
      </w:r>
      <w:r>
        <w:t>i</w:t>
      </w:r>
      <w:r>
        <w:rPr>
          <w:spacing w:val="1"/>
        </w:rPr>
        <w:t xml:space="preserve"> </w:t>
      </w:r>
      <w:r>
        <w:t>ene</w:t>
      </w:r>
      <w:r>
        <w:rPr>
          <w:spacing w:val="-2"/>
        </w:rPr>
        <w:t>r</w:t>
      </w:r>
      <w:r>
        <w:t>ji</w:t>
      </w:r>
      <w:r>
        <w:rPr>
          <w:spacing w:val="1"/>
        </w:rPr>
        <w:t xml:space="preserve"> </w:t>
      </w:r>
      <w:r>
        <w:rPr>
          <w:spacing w:val="-3"/>
        </w:rPr>
        <w:t>y</w:t>
      </w:r>
      <w:r>
        <w:t>öne</w:t>
      </w:r>
      <w:r>
        <w:rPr>
          <w:spacing w:val="-2"/>
        </w:rPr>
        <w:t>t</w:t>
      </w:r>
      <w:r>
        <w:t>i</w:t>
      </w:r>
      <w:r>
        <w:rPr>
          <w:spacing w:val="-2"/>
        </w:rPr>
        <w:t>c</w:t>
      </w:r>
      <w:r>
        <w:t>i</w:t>
      </w:r>
      <w:r>
        <w:rPr>
          <w:spacing w:val="4"/>
        </w:rPr>
        <w:t>l</w:t>
      </w:r>
      <w:r>
        <w:rPr>
          <w:spacing w:val="-2"/>
        </w:rPr>
        <w:t>e</w:t>
      </w:r>
      <w:r>
        <w:t>r</w:t>
      </w:r>
      <w:r>
        <w:rPr>
          <w:spacing w:val="-2"/>
        </w:rPr>
        <w:t>i</w:t>
      </w:r>
      <w:r>
        <w:t xml:space="preserve">ne de </w:t>
      </w:r>
      <w:r>
        <w:rPr>
          <w:spacing w:val="-3"/>
        </w:rPr>
        <w:t>y</w:t>
      </w:r>
      <w:r>
        <w:t>ap</w:t>
      </w:r>
      <w:r>
        <w:rPr>
          <w:spacing w:val="-2"/>
        </w:rPr>
        <w:t>t</w:t>
      </w:r>
      <w:r>
        <w:t>ı</w:t>
      </w:r>
      <w:r>
        <w:rPr>
          <w:spacing w:val="-2"/>
        </w:rPr>
        <w:t>r</w:t>
      </w:r>
      <w:r>
        <w:t>ab</w:t>
      </w:r>
      <w:r>
        <w:rPr>
          <w:spacing w:val="-2"/>
        </w:rPr>
        <w:t>i</w:t>
      </w:r>
      <w:r>
        <w:t>l</w:t>
      </w:r>
      <w:r>
        <w:rPr>
          <w:spacing w:val="-2"/>
        </w:rPr>
        <w:t>i</w:t>
      </w:r>
      <w: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9"/>
        <w:jc w:val="center"/>
        <w:rPr>
          <w:b w:val="0"/>
          <w:bCs w:val="0"/>
        </w:rPr>
      </w:pPr>
      <w:r>
        <w:rPr>
          <w:spacing w:val="-2"/>
        </w:rPr>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proofErr w:type="gramStart"/>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r>
        <w:rPr>
          <w:spacing w:val="-1"/>
          <w:sz w:val="22"/>
          <w:szCs w:val="22"/>
        </w:rPr>
        <w:t>R</w:t>
      </w:r>
      <w:r>
        <w:rPr>
          <w:sz w:val="22"/>
          <w:szCs w:val="22"/>
        </w:rPr>
        <w:t>es</w:t>
      </w:r>
      <w:r>
        <w:rPr>
          <w:spacing w:val="-4"/>
          <w:sz w:val="22"/>
          <w:szCs w:val="22"/>
        </w:rPr>
        <w:t>m</w:t>
      </w:r>
      <w:r>
        <w:rPr>
          <w:sz w:val="22"/>
          <w:szCs w:val="22"/>
        </w:rPr>
        <w:t>i</w:t>
      </w:r>
      <w:r>
        <w:rPr>
          <w:spacing w:val="3"/>
          <w:sz w:val="22"/>
          <w:szCs w:val="22"/>
        </w:rPr>
        <w:t xml:space="preserve"> </w:t>
      </w:r>
      <w:proofErr w:type="spellStart"/>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proofErr w:type="spellEnd"/>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roofErr w:type="gramEnd"/>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proofErr w:type="spellStart"/>
      <w:r>
        <w:rPr>
          <w:spacing w:val="-4"/>
        </w:rPr>
        <w:t>m</w:t>
      </w:r>
      <w:r>
        <w:rPr>
          <w:spacing w:val="2"/>
        </w:rPr>
        <w:t>e</w:t>
      </w:r>
      <w:r>
        <w:rPr>
          <w:spacing w:val="-3"/>
        </w:rPr>
        <w:t>k</w:t>
      </w:r>
      <w:r>
        <w:t>a</w:t>
      </w:r>
      <w:r>
        <w:rPr>
          <w:spacing w:val="1"/>
        </w:rPr>
        <w:t>t</w:t>
      </w:r>
      <w:r>
        <w:t>ronik</w:t>
      </w:r>
      <w:proofErr w:type="spellEnd"/>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proofErr w:type="spellStart"/>
      <w:r>
        <w:rPr>
          <w:spacing w:val="-4"/>
        </w:rPr>
        <w:t>m</w:t>
      </w:r>
      <w:r>
        <w:t>e</w:t>
      </w:r>
      <w:r>
        <w:rPr>
          <w:spacing w:val="-2"/>
        </w:rPr>
        <w:t>k</w:t>
      </w:r>
      <w:r>
        <w:t>a</w:t>
      </w:r>
      <w:r>
        <w:rPr>
          <w:spacing w:val="1"/>
        </w:rPr>
        <w:t>t</w:t>
      </w:r>
      <w:r>
        <w:t>ro</w:t>
      </w:r>
      <w:r>
        <w:rPr>
          <w:spacing w:val="-3"/>
        </w:rPr>
        <w:t>n</w:t>
      </w:r>
      <w:r>
        <w:t>ik</w:t>
      </w:r>
      <w:proofErr w:type="spellEnd"/>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proofErr w:type="gramStart"/>
      <w:r w:rsidR="007139D7">
        <w:rPr>
          <w:bCs/>
          <w:spacing w:val="-2"/>
          <w:sz w:val="22"/>
          <w:szCs w:val="22"/>
        </w:rPr>
        <w:t>........................</w:t>
      </w:r>
      <w:proofErr w:type="gramEnd"/>
      <w:r w:rsidR="00E6274D" w:rsidRPr="00D25F7C">
        <w:rPr>
          <w:bCs/>
          <w:spacing w:val="-2"/>
          <w:sz w:val="22"/>
          <w:szCs w:val="22"/>
        </w:rPr>
        <w:t xml:space="preserve"> </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footerReference w:type="default" r:id="rId9"/>
          <w:pgSz w:w="11921" w:h="16860"/>
          <w:pgMar w:top="1020" w:right="1060" w:bottom="440" w:left="1200" w:header="0" w:footer="245" w:gutter="0"/>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pPr>
        <w:pStyle w:val="GvdeMetni"/>
        <w:kinsoku w:val="0"/>
        <w:overflowPunct w:val="0"/>
        <w:spacing w:before="72"/>
        <w:ind w:left="745" w:right="1026" w:firstLine="0"/>
        <w:jc w:val="center"/>
      </w:pPr>
      <w:r>
        <w:rPr>
          <w:sz w:val="24"/>
          <w:szCs w:val="24"/>
        </w:rPr>
        <w:br w:type="column"/>
      </w:r>
      <w:proofErr w:type="gramStart"/>
      <w:r>
        <w:lastRenderedPageBreak/>
        <w:t>……</w:t>
      </w:r>
      <w:proofErr w:type="gramEnd"/>
      <w:r>
        <w:t xml:space="preserve"> /</w:t>
      </w:r>
      <w:r>
        <w:rPr>
          <w:spacing w:val="-2"/>
        </w:rPr>
        <w:t xml:space="preserve"> </w:t>
      </w:r>
      <w:proofErr w:type="gramStart"/>
      <w:r>
        <w:t>…..</w:t>
      </w:r>
      <w:proofErr w:type="gramEnd"/>
      <w:r>
        <w:t xml:space="preserve"> /</w:t>
      </w:r>
      <w:r>
        <w:rPr>
          <w:spacing w:val="-2"/>
        </w:rPr>
        <w:t xml:space="preserve"> </w:t>
      </w:r>
      <w:r w:rsidR="00E0103C">
        <w:t>2021</w:t>
      </w:r>
    </w:p>
    <w:p w:rsidR="00454EE3" w:rsidRDefault="007139D7" w:rsidP="00032522">
      <w:pPr>
        <w:pStyle w:val="GvdeMetni"/>
        <w:kinsoku w:val="0"/>
        <w:overflowPunct w:val="0"/>
        <w:spacing w:line="252" w:lineRule="exact"/>
        <w:ind w:left="0" w:right="418" w:firstLine="0"/>
        <w:jc w:val="center"/>
      </w:pPr>
      <w:proofErr w:type="gramStart"/>
      <w:r>
        <w:t>........................</w:t>
      </w:r>
      <w:proofErr w:type="gramEnd"/>
      <w:r w:rsidR="00032522">
        <w:t xml:space="preserve"> 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rsidP="00AA7745">
      <w:pPr>
        <w:pStyle w:val="GvdeMetni"/>
        <w:kinsoku w:val="0"/>
        <w:overflowPunct w:val="0"/>
        <w:spacing w:before="56"/>
        <w:ind w:left="0" w:right="126" w:firstLine="0"/>
        <w:rPr>
          <w:rFonts w:ascii="Calibri" w:hAnsi="Calibri" w:cs="Calibri"/>
        </w:rPr>
      </w:pPr>
      <w:r>
        <w:rPr>
          <w:noProof/>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453390</wp:posOffset>
                </wp:positionV>
                <wp:extent cx="2380615" cy="64706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21051E" w:rsidP="00AA7745">
                            <w:pPr>
                              <w:jc w:val="center"/>
                            </w:pPr>
                            <w:r>
                              <w:t>BELEDİYE BAŞKANI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39.3pt;margin-top:35.7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">
                <v:textbox>
                  <w:txbxContent>
                    <w:p w:rsidR="0021051E" w:rsidRDefault="0021051E" w:rsidP="00AA7745">
                      <w:pPr>
                        <w:jc w:val="center"/>
                      </w:pPr>
                    </w:p>
                    <w:p w:rsidR="0021051E" w:rsidRDefault="0021051E" w:rsidP="00AA7745">
                      <w:pPr>
                        <w:jc w:val="center"/>
                      </w:pPr>
                      <w:r>
                        <w:t>BELEDİYE BAŞKANI</w:t>
                      </w:r>
                    </w:p>
                  </w:txbxContent>
                </v:textbox>
              </v:rect>
            </w:pict>
          </mc:Fallback>
        </mc:AlternateContent>
      </w:r>
    </w:p>
    <w:p w:rsidR="00454EE3" w:rsidRDefault="00454EE3">
      <w:pPr>
        <w:pStyle w:val="GvdeMetni"/>
        <w:kinsoku w:val="0"/>
        <w:overflowPunct w:val="0"/>
        <w:spacing w:before="56"/>
        <w:ind w:left="0" w:right="126" w:firstLine="0"/>
        <w:jc w:val="right"/>
        <w:rPr>
          <w:rFonts w:ascii="Calibri" w:hAnsi="Calibri" w:cs="Calibri"/>
        </w:rPr>
      </w:pPr>
    </w:p>
    <w:p w:rsidR="00AA7745" w:rsidRDefault="00AA7745" w:rsidP="00AA7745">
      <w:pPr>
        <w:pStyle w:val="Balk1"/>
        <w:kinsoku w:val="0"/>
        <w:overflowPunct w:val="0"/>
        <w:spacing w:before="72"/>
        <w:ind w:left="622"/>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7139D7" w:rsidP="007139D7">
      <w:pPr>
        <w:kinsoku w:val="0"/>
        <w:overflowPunct w:val="0"/>
        <w:spacing w:line="241" w:lineRule="auto"/>
        <w:ind w:left="1097" w:right="2604" w:hanging="1097"/>
        <w:jc w:val="center"/>
        <w:rPr>
          <w:b/>
          <w:bCs/>
          <w:sz w:val="22"/>
          <w:szCs w:val="22"/>
        </w:rPr>
      </w:pPr>
      <w:proofErr w:type="gramStart"/>
      <w:r>
        <w:rPr>
          <w:b/>
          <w:bCs/>
          <w:sz w:val="22"/>
          <w:szCs w:val="22"/>
        </w:rPr>
        <w:t>………………..</w:t>
      </w:r>
      <w:proofErr w:type="gramEnd"/>
      <w:r w:rsidR="00032522">
        <w:rPr>
          <w:b/>
          <w:bCs/>
          <w:sz w:val="22"/>
          <w:szCs w:val="22"/>
        </w:rPr>
        <w:t>BELEDİYE</w:t>
      </w:r>
      <w:r>
        <w:rPr>
          <w:b/>
          <w:bCs/>
          <w:sz w:val="22"/>
          <w:szCs w:val="22"/>
        </w:rPr>
        <w:t xml:space="preserve">Sİ </w:t>
      </w:r>
      <w:r w:rsidR="00AA7745">
        <w:rPr>
          <w:b/>
          <w:bCs/>
          <w:sz w:val="22"/>
          <w:szCs w:val="22"/>
        </w:rPr>
        <w:t xml:space="preserve">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Pr="00FA3063" w:rsidRDefault="0053556E" w:rsidP="00FA3063">
      <w:pPr>
        <w:kinsoku w:val="0"/>
        <w:overflowPunct w:val="0"/>
        <w:spacing w:line="241" w:lineRule="auto"/>
        <w:ind w:left="1097" w:right="3410" w:hanging="476"/>
        <w:rPr>
          <w:b/>
          <w:bCs/>
          <w:sz w:val="22"/>
          <w:szCs w:val="22"/>
        </w:rPr>
        <w:sectPr w:rsidR="00AA7745" w:rsidRPr="00FA3063"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41910</wp:posOffset>
                </wp:positionV>
                <wp:extent cx="635" cy="30734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35AAD38" id="_x0000_t32" coordsize="21600,21600" o:spt="32" o:oned="t" path="m,l21600,21600e" filled="f">
                <v:path arrowok="t" fillok="f" o:connecttype="none"/>
                <o:lock v:ext="edit" shapetype="t"/>
              </v:shapetype>
              <v:shape id="AutoShape 6" o:spid="_x0000_s1026" type="#_x0000_t32" style="position:absolute;margin-left:95.85pt;margin-top:3.3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727360C4" wp14:editId="4F54282D">
                <wp:simplePos x="0" y="0"/>
                <wp:positionH relativeFrom="column">
                  <wp:posOffset>4380865</wp:posOffset>
                </wp:positionH>
                <wp:positionV relativeFrom="paragraph">
                  <wp:posOffset>1798320</wp:posOffset>
                </wp:positionV>
                <wp:extent cx="635" cy="98361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91E562C"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6A96329E" wp14:editId="1F20C34C">
                <wp:simplePos x="0" y="0"/>
                <wp:positionH relativeFrom="column">
                  <wp:posOffset>3406140</wp:posOffset>
                </wp:positionH>
                <wp:positionV relativeFrom="paragraph">
                  <wp:posOffset>1798320</wp:posOffset>
                </wp:positionV>
                <wp:extent cx="0" cy="23939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8EE978" id="AutoShape 8" o:spid="_x0000_s1026" type="#_x0000_t32" style="position:absolute;margin-left:268.2pt;margin-top:141.6pt;width:0;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46F103AA" wp14:editId="27266E6C">
                <wp:simplePos x="0" y="0"/>
                <wp:positionH relativeFrom="column">
                  <wp:posOffset>2770505</wp:posOffset>
                </wp:positionH>
                <wp:positionV relativeFrom="paragraph">
                  <wp:posOffset>2873375</wp:posOffset>
                </wp:positionV>
                <wp:extent cx="2147570" cy="4889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103AA" id="Rectangle 9" o:spid="_x0000_s1028" style="position:absolute;left:0;text-align:left;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oKwIAAE8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BEZwOg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866DAA9" wp14:editId="6CDF4C6D">
                <wp:simplePos x="0" y="0"/>
                <wp:positionH relativeFrom="column">
                  <wp:posOffset>2707640</wp:posOffset>
                </wp:positionH>
                <wp:positionV relativeFrom="paragraph">
                  <wp:posOffset>2048510</wp:posOffset>
                </wp:positionV>
                <wp:extent cx="1524000" cy="4889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DAA9" id="Rectangle 10" o:spid="_x0000_s1029" style="position:absolute;left:0;text-align:left;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MLg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BxXipM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D83D2EE" wp14:editId="553FCC80">
                <wp:simplePos x="0" y="0"/>
                <wp:positionH relativeFrom="column">
                  <wp:posOffset>2307590</wp:posOffset>
                </wp:positionH>
                <wp:positionV relativeFrom="paragraph">
                  <wp:posOffset>1479550</wp:posOffset>
                </wp:positionV>
                <wp:extent cx="342900" cy="63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1D8AC6"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14:anchorId="0B9534C0" wp14:editId="761572F4">
                <wp:simplePos x="0" y="0"/>
                <wp:positionH relativeFrom="column">
                  <wp:posOffset>-87630</wp:posOffset>
                </wp:positionH>
                <wp:positionV relativeFrom="paragraph">
                  <wp:posOffset>1480185</wp:posOffset>
                </wp:positionV>
                <wp:extent cx="247650" cy="63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376E77"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14:anchorId="2FE7E63D" wp14:editId="6E7885B4">
                <wp:simplePos x="0" y="0"/>
                <wp:positionH relativeFrom="column">
                  <wp:posOffset>2650490</wp:posOffset>
                </wp:positionH>
                <wp:positionV relativeFrom="paragraph">
                  <wp:posOffset>1214755</wp:posOffset>
                </wp:positionV>
                <wp:extent cx="2147570" cy="5835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E63D" id="Rectangle 13" o:spid="_x0000_s1030" style="position:absolute;left:0;text-align:left;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0AE388A" wp14:editId="56BBBA35">
                <wp:simplePos x="0" y="0"/>
                <wp:positionH relativeFrom="column">
                  <wp:posOffset>160020</wp:posOffset>
                </wp:positionH>
                <wp:positionV relativeFrom="paragraph">
                  <wp:posOffset>1214755</wp:posOffset>
                </wp:positionV>
                <wp:extent cx="2147570" cy="5835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E388A" id="Rectangle 14" o:spid="_x0000_s1031" style="position:absolute;left:0;text-align:left;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zYKgIAAE8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7AE3664E" wp14:editId="00D8C37D">
                <wp:simplePos x="0" y="0"/>
                <wp:positionH relativeFrom="column">
                  <wp:posOffset>-2235200</wp:posOffset>
                </wp:positionH>
                <wp:positionV relativeFrom="paragraph">
                  <wp:posOffset>1214755</wp:posOffset>
                </wp:positionV>
                <wp:extent cx="2147570" cy="58356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3664E" id="Rectangle 15" o:spid="_x0000_s1032" style="position:absolute;left:0;text-align:left;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16D03D59" wp14:editId="4DCE35E1">
                <wp:simplePos x="0" y="0"/>
                <wp:positionH relativeFrom="column">
                  <wp:posOffset>1216660</wp:posOffset>
                </wp:positionH>
                <wp:positionV relativeFrom="paragraph">
                  <wp:posOffset>673735</wp:posOffset>
                </wp:positionV>
                <wp:extent cx="635" cy="30734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788561" id="AutoShape 16" o:spid="_x0000_s1026" type="#_x0000_t32" style="position:absolute;margin-left:95.8pt;margin-top:53.05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7AF5E711" wp14:editId="46AE761B">
                <wp:simplePos x="0" y="0"/>
                <wp:positionH relativeFrom="column">
                  <wp:posOffset>85090</wp:posOffset>
                </wp:positionH>
                <wp:positionV relativeFrom="paragraph">
                  <wp:posOffset>26670</wp:posOffset>
                </wp:positionV>
                <wp:extent cx="2380615" cy="64706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E711" id="Rectangle 17" o:spid="_x0000_s1033" style="position:absolute;left:0;text-align:left;margin-left:6.7pt;margin-top:2.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EKgIAAE8EAAAOAAAAZHJzL2Uyb0RvYy54bWysVNuO0zAQfUfiHyy/0ySl7Xaj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">
                <v:textbox>
                  <w:txbxContent>
                    <w:p w:rsidR="0021051E" w:rsidRDefault="0021051E" w:rsidP="00AA7745">
                      <w:pPr>
                        <w:jc w:val="center"/>
                      </w:pPr>
                      <w:r>
                        <w:t>BELEDİYE ENERJİ YÖNETİM BİRİMİ</w:t>
                      </w:r>
                    </w:p>
                  </w:txbxContent>
                </v:textbox>
              </v:rect>
            </w:pict>
          </mc:Fallback>
        </mc:AlternateContent>
      </w:r>
    </w:p>
    <w:p w:rsidR="00AA7745" w:rsidRPr="00AA7745" w:rsidRDefault="00AA7745" w:rsidP="00AA7745">
      <w:pPr>
        <w:kinsoku w:val="0"/>
        <w:overflowPunct w:val="0"/>
        <w:spacing w:before="14" w:line="280" w:lineRule="exact"/>
        <w:rPr>
          <w:sz w:val="28"/>
          <w:szCs w:val="28"/>
        </w:rPr>
        <w:sectPr w:rsidR="00AA7745" w:rsidRPr="00AA7745">
          <w:type w:val="continuous"/>
          <w:pgSz w:w="11921" w:h="16860"/>
          <w:pgMar w:top="1580" w:right="1060" w:bottom="0" w:left="1200" w:header="708" w:footer="708" w:gutter="0"/>
          <w:cols w:space="708" w:equalWidth="0">
            <w:col w:w="9661"/>
          </w:cols>
          <w:noEndnote/>
        </w:sectPr>
      </w:pPr>
    </w:p>
    <w:p w:rsidR="00454EE3" w:rsidRDefault="00454EE3" w:rsidP="00FA3063">
      <w:pPr>
        <w:kinsoku w:val="0"/>
        <w:overflowPunct w:val="0"/>
        <w:spacing w:before="59"/>
        <w:ind w:right="288"/>
        <w:rPr>
          <w:rFonts w:ascii="Calibri" w:hAnsi="Calibri" w:cs="Calibri"/>
          <w:sz w:val="20"/>
          <w:szCs w:val="20"/>
        </w:rPr>
      </w:pPr>
    </w:p>
    <w:sectPr w:rsidR="00454EE3">
      <w:footerReference w:type="default" r:id="rId10"/>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AA" w:rsidRDefault="00F546AA">
      <w:r>
        <w:separator/>
      </w:r>
    </w:p>
  </w:endnote>
  <w:endnote w:type="continuationSeparator" w:id="0">
    <w:p w:rsidR="00F546AA" w:rsidRDefault="00F5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6737985</wp:posOffset>
              </wp:positionH>
              <wp:positionV relativeFrom="page">
                <wp:posOffset>10398760</wp:posOffset>
              </wp:positionV>
              <wp:extent cx="11493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BC1DAE">
                            <w:rPr>
                              <w:rFonts w:ascii="Calibri" w:hAnsi="Calibri" w:cs="Calibri"/>
                              <w:noProof/>
                              <w:sz w:val="20"/>
                              <w:szCs w:val="20"/>
                            </w:rPr>
                            <w:t>2</w:t>
                          </w:r>
                          <w:r>
                            <w:rPr>
                              <w:rFonts w:ascii="Calibri"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30.55pt;margin-top:818.8pt;width:9.0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Nw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" o:allowincell="f" filled="f" stroked="f">
              <v:textbox inset="0,0,0,0">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BC1DAE">
                      <w:rPr>
                        <w:rFonts w:ascii="Calibri" w:hAnsi="Calibri" w:cs="Calibri"/>
                        <w:noProof/>
                        <w:sz w:val="20"/>
                        <w:szCs w:val="20"/>
                      </w:rPr>
                      <w:t>2</w:t>
                    </w:r>
                    <w:r>
                      <w:rPr>
                        <w:rFonts w:ascii="Calibri" w:hAnsi="Calibri" w:cs="Calibr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6686550</wp:posOffset>
              </wp:positionH>
              <wp:positionV relativeFrom="page">
                <wp:posOffset>10398760</wp:posOffset>
              </wp:positionV>
              <wp:extent cx="153670"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526.5pt;margin-top:818.8pt;width:12.1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blrQ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" o:allowincell="f" filled="f" stroked="f">
              <v:textbox inset="0,0,0,0">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21051E">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AA" w:rsidRDefault="00F546AA">
      <w:r>
        <w:separator/>
      </w:r>
    </w:p>
  </w:footnote>
  <w:footnote w:type="continuationSeparator" w:id="0">
    <w:p w:rsidR="00F546AA" w:rsidRDefault="00F546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64"/>
    <w:rsid w:val="00005BA2"/>
    <w:rsid w:val="000119C6"/>
    <w:rsid w:val="00013C34"/>
    <w:rsid w:val="00032522"/>
    <w:rsid w:val="00034FA5"/>
    <w:rsid w:val="0005099D"/>
    <w:rsid w:val="000C7D61"/>
    <w:rsid w:val="000E22EF"/>
    <w:rsid w:val="000E71A0"/>
    <w:rsid w:val="000F0C3A"/>
    <w:rsid w:val="000F64F8"/>
    <w:rsid w:val="001104D4"/>
    <w:rsid w:val="0014146D"/>
    <w:rsid w:val="001436C4"/>
    <w:rsid w:val="00150617"/>
    <w:rsid w:val="00161FB1"/>
    <w:rsid w:val="0017319D"/>
    <w:rsid w:val="001827C0"/>
    <w:rsid w:val="001F3EF0"/>
    <w:rsid w:val="001F57CB"/>
    <w:rsid w:val="0021051E"/>
    <w:rsid w:val="002331E9"/>
    <w:rsid w:val="002433DD"/>
    <w:rsid w:val="002466C6"/>
    <w:rsid w:val="00262A5F"/>
    <w:rsid w:val="002643EC"/>
    <w:rsid w:val="002A6E70"/>
    <w:rsid w:val="002B34BF"/>
    <w:rsid w:val="002B7B50"/>
    <w:rsid w:val="002E7998"/>
    <w:rsid w:val="00332040"/>
    <w:rsid w:val="003332EF"/>
    <w:rsid w:val="00355106"/>
    <w:rsid w:val="003659EC"/>
    <w:rsid w:val="0038494D"/>
    <w:rsid w:val="003B3900"/>
    <w:rsid w:val="004521B1"/>
    <w:rsid w:val="00454EE3"/>
    <w:rsid w:val="00456BFD"/>
    <w:rsid w:val="00491AFD"/>
    <w:rsid w:val="00510CCA"/>
    <w:rsid w:val="0053556E"/>
    <w:rsid w:val="005541E2"/>
    <w:rsid w:val="005812AE"/>
    <w:rsid w:val="005826AA"/>
    <w:rsid w:val="005C49CB"/>
    <w:rsid w:val="005E1D00"/>
    <w:rsid w:val="005F2569"/>
    <w:rsid w:val="00612454"/>
    <w:rsid w:val="00612C42"/>
    <w:rsid w:val="0062679C"/>
    <w:rsid w:val="0062744D"/>
    <w:rsid w:val="00632352"/>
    <w:rsid w:val="00643CBA"/>
    <w:rsid w:val="006644CC"/>
    <w:rsid w:val="00665260"/>
    <w:rsid w:val="00665418"/>
    <w:rsid w:val="006979F7"/>
    <w:rsid w:val="006D0261"/>
    <w:rsid w:val="006D02CB"/>
    <w:rsid w:val="00711ECA"/>
    <w:rsid w:val="007139D7"/>
    <w:rsid w:val="00735384"/>
    <w:rsid w:val="007A78C1"/>
    <w:rsid w:val="007B27DB"/>
    <w:rsid w:val="007B5C8E"/>
    <w:rsid w:val="008036EB"/>
    <w:rsid w:val="00805CD9"/>
    <w:rsid w:val="00822523"/>
    <w:rsid w:val="00876ABA"/>
    <w:rsid w:val="00883DF3"/>
    <w:rsid w:val="008966C9"/>
    <w:rsid w:val="008A444B"/>
    <w:rsid w:val="008A50C4"/>
    <w:rsid w:val="008D56B5"/>
    <w:rsid w:val="008F71D5"/>
    <w:rsid w:val="00952CDB"/>
    <w:rsid w:val="00953F94"/>
    <w:rsid w:val="009A490A"/>
    <w:rsid w:val="009E2C9D"/>
    <w:rsid w:val="00A053C8"/>
    <w:rsid w:val="00A60291"/>
    <w:rsid w:val="00AA7745"/>
    <w:rsid w:val="00AC17B8"/>
    <w:rsid w:val="00AE4499"/>
    <w:rsid w:val="00AE5B50"/>
    <w:rsid w:val="00AF36F7"/>
    <w:rsid w:val="00B514BF"/>
    <w:rsid w:val="00B56155"/>
    <w:rsid w:val="00B754D5"/>
    <w:rsid w:val="00BC1DAE"/>
    <w:rsid w:val="00BD6B2E"/>
    <w:rsid w:val="00BF3B06"/>
    <w:rsid w:val="00C02D7F"/>
    <w:rsid w:val="00C03778"/>
    <w:rsid w:val="00C201BA"/>
    <w:rsid w:val="00C311C9"/>
    <w:rsid w:val="00C47378"/>
    <w:rsid w:val="00C54E51"/>
    <w:rsid w:val="00C57A50"/>
    <w:rsid w:val="00C90EAF"/>
    <w:rsid w:val="00C92AB5"/>
    <w:rsid w:val="00CC5CCE"/>
    <w:rsid w:val="00CD7F72"/>
    <w:rsid w:val="00D0040F"/>
    <w:rsid w:val="00D21AEA"/>
    <w:rsid w:val="00D25F7C"/>
    <w:rsid w:val="00D32AC7"/>
    <w:rsid w:val="00D372D2"/>
    <w:rsid w:val="00D6509F"/>
    <w:rsid w:val="00D86CF0"/>
    <w:rsid w:val="00D97D64"/>
    <w:rsid w:val="00DB5288"/>
    <w:rsid w:val="00DC0310"/>
    <w:rsid w:val="00DD13B6"/>
    <w:rsid w:val="00DF01BD"/>
    <w:rsid w:val="00E0103C"/>
    <w:rsid w:val="00E14198"/>
    <w:rsid w:val="00E456C7"/>
    <w:rsid w:val="00E6274D"/>
    <w:rsid w:val="00E82091"/>
    <w:rsid w:val="00E861E7"/>
    <w:rsid w:val="00E8672C"/>
    <w:rsid w:val="00EB4197"/>
    <w:rsid w:val="00EF3206"/>
    <w:rsid w:val="00EF70C5"/>
    <w:rsid w:val="00F546AA"/>
    <w:rsid w:val="00F6293C"/>
    <w:rsid w:val="00F83577"/>
    <w:rsid w:val="00F9139E"/>
    <w:rsid w:val="00F9216B"/>
    <w:rsid w:val="00FA3063"/>
    <w:rsid w:val="00FB2FC0"/>
    <w:rsid w:val="00FD68BC"/>
    <w:rsid w:val="00FD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BA528C"/>
  <w14:defaultImageDpi w14:val="0"/>
  <w15:docId w15:val="{36A1023A-1F71-46A4-ACE5-47A95F3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 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 Bilgi Char"/>
    <w:basedOn w:val="VarsaylanParagrafYazTipi"/>
    <w:link w:val="AltBilgi"/>
    <w:uiPriority w:val="99"/>
    <w:locked/>
    <w:rsid w:val="00D004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4329</Words>
  <Characters>31628</Characters>
  <Application>Microsoft Office Word</Application>
  <DocSecurity>0</DocSecurity>
  <Lines>263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Necip TANRIKULU</cp:lastModifiedBy>
  <cp:revision>4</cp:revision>
  <dcterms:created xsi:type="dcterms:W3CDTF">2021-10-27T09:04:00Z</dcterms:created>
  <dcterms:modified xsi:type="dcterms:W3CDTF">2021-11-05T06:45:00Z</dcterms:modified>
</cp:coreProperties>
</file>